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33" w:rsidRDefault="00443533" w:rsidP="0044353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</w:rPr>
        <w:t>ФИЗИКО-МАТЕМАТИЧЕСКИЙ КВН</w:t>
      </w:r>
    </w:p>
    <w:p w:rsidR="00443533" w:rsidRDefault="005525A7" w:rsidP="0044353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(для учащихся 4</w:t>
      </w:r>
      <w:r w:rsidR="00443533">
        <w:rPr>
          <w:rFonts w:ascii="Times New Roman" w:eastAsia="Times New Roman" w:hAnsi="Times New Roman" w:cs="Times New Roman"/>
          <w:color w:val="444444"/>
          <w:sz w:val="28"/>
        </w:rPr>
        <w:t>-11</w:t>
      </w:r>
      <w:r>
        <w:rPr>
          <w:rFonts w:ascii="Times New Roman" w:eastAsia="Times New Roman" w:hAnsi="Times New Roman" w:cs="Times New Roman"/>
          <w:color w:val="444444"/>
          <w:sz w:val="28"/>
        </w:rPr>
        <w:t>-х</w:t>
      </w:r>
      <w:r w:rsidR="00443533">
        <w:rPr>
          <w:rFonts w:ascii="Times New Roman" w:eastAsia="Times New Roman" w:hAnsi="Times New Roman" w:cs="Times New Roman"/>
          <w:color w:val="444444"/>
          <w:sz w:val="28"/>
        </w:rPr>
        <w:t xml:space="preserve"> классов)</w:t>
      </w:r>
    </w:p>
    <w:p w:rsidR="002B6A28" w:rsidRDefault="002B6A28" w:rsidP="0044353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B6A28" w:rsidRDefault="002B6A28" w:rsidP="002B6A28">
      <w:pPr>
        <w:spacing w:after="0" w:line="10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Цели и задачи:</w:t>
      </w:r>
    </w:p>
    <w:p w:rsidR="002B6A28" w:rsidRDefault="002B6A28" w:rsidP="002B6A28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интереса к физике и математике;</w:t>
      </w:r>
    </w:p>
    <w:p w:rsidR="002B6A28" w:rsidRDefault="002B6A28" w:rsidP="002B6A28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логического мышления, интуиции, быстроты реакции, внимания;</w:t>
      </w:r>
    </w:p>
    <w:p w:rsidR="002B6A28" w:rsidRDefault="002B6A28" w:rsidP="002B6A28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воспитание чувства ответственности, коллективизма и взаимопомощи.</w:t>
      </w:r>
    </w:p>
    <w:p w:rsidR="002B6A28" w:rsidRDefault="002B6A28" w:rsidP="002B6A28">
      <w:pPr>
        <w:spacing w:after="0" w:line="10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КВН.</w:t>
      </w:r>
    </w:p>
    <w:p w:rsidR="00231261" w:rsidRDefault="00231261"/>
    <w:p w:rsidR="00FC0A05" w:rsidRPr="00FC0A05" w:rsidRDefault="00FC0A05" w:rsidP="00FC0A0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A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План проведения КВН:</w:t>
      </w:r>
    </w:p>
    <w:p w:rsidR="00FC0A05" w:rsidRPr="00FC0A05" w:rsidRDefault="00FC0A05" w:rsidP="00FC0A0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1474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Приветствие</w:t>
      </w:r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C0A05" w:rsidRPr="00FC0A05" w:rsidRDefault="00FC0A05" w:rsidP="00FC0A0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Разминка команд: по 10 заданий.</w:t>
      </w:r>
    </w:p>
    <w:p w:rsidR="00FC0A05" w:rsidRPr="00147491" w:rsidRDefault="00FC0A05" w:rsidP="00FC0A0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gramStart"/>
      <w:r w:rsidR="00C178F1">
        <w:rPr>
          <w:rFonts w:ascii="Times New Roman" w:hAnsi="Times New Roman" w:cs="Times New Roman"/>
          <w:b/>
          <w:sz w:val="24"/>
          <w:szCs w:val="24"/>
        </w:rPr>
        <w:t>Конкурс «Составь слова</w:t>
      </w:r>
      <w:r w:rsidR="00147491" w:rsidRPr="00147491">
        <w:rPr>
          <w:rFonts w:ascii="Times New Roman" w:hAnsi="Times New Roman" w:cs="Times New Roman"/>
          <w:b/>
          <w:sz w:val="24"/>
          <w:szCs w:val="24"/>
        </w:rPr>
        <w:t>…)</w:t>
      </w:r>
      <w:r w:rsidRPr="001474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FC0A05" w:rsidRPr="007B6FF2" w:rsidRDefault="00147491" w:rsidP="00FC0A05">
      <w:pPr>
        <w:spacing w:after="0" w:line="264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B6F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4. Музыкальный номер от команды № 1</w:t>
      </w:r>
    </w:p>
    <w:p w:rsidR="00FC0A05" w:rsidRDefault="00FC0A05" w:rsidP="00FC0A0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Разгадайка</w:t>
      </w:r>
      <w:proofErr w:type="spellEnd"/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491" w:rsidRPr="007B6FF2" w:rsidRDefault="00147491" w:rsidP="00FC0A05">
      <w:pPr>
        <w:spacing w:after="0" w:line="264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B6F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6. Музыкальный номер от команды № 2</w:t>
      </w:r>
    </w:p>
    <w:p w:rsidR="00FC0A05" w:rsidRPr="00FC0A05" w:rsidRDefault="00FC0A05" w:rsidP="00FC0A0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Конкурс капитанов «Черный ящик»</w:t>
      </w:r>
      <w:r w:rsidR="007B6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C0A05" w:rsidRPr="00FC0A05" w:rsidRDefault="00FC0A05" w:rsidP="00FC0A0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7B6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 болельщиков.</w:t>
      </w:r>
    </w:p>
    <w:p w:rsidR="00FC0A05" w:rsidRPr="00FC0A05" w:rsidRDefault="00FC0A05" w:rsidP="00FC0A0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КВН.</w:t>
      </w:r>
    </w:p>
    <w:p w:rsidR="00FC0A05" w:rsidRDefault="00FC0A05"/>
    <w:p w:rsidR="00FC0A05" w:rsidRPr="005525A7" w:rsidRDefault="00FC0A05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</w:rPr>
      </w:pPr>
      <w:r w:rsidRPr="005525A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u w:val="single"/>
          <w:lang w:eastAsia="ru-RU"/>
        </w:rPr>
        <w:t>Оборудование.</w:t>
      </w:r>
    </w:p>
    <w:p w:rsidR="00D412AD" w:rsidRDefault="00FC0A05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2 стола для выполнения индивидуальных заданий; карточки с заданиями</w:t>
      </w:r>
      <w:r w:rsidR="005525A7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(ребус, кроссворд)</w:t>
      </w:r>
      <w:r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 чистые листы для выполнения заданий,</w:t>
      </w:r>
      <w:r w:rsidR="005525A7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 два бумажных квадрата</w:t>
      </w:r>
      <w:r w:rsidR="00535C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шапка с записками № 1 и № 2</w:t>
      </w:r>
      <w:r w:rsidR="005525A7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. </w:t>
      </w:r>
      <w:r w:rsidR="00417B5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циркуль, компас.</w:t>
      </w:r>
      <w:r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</w:p>
    <w:p w:rsidR="00FC0A05" w:rsidRPr="005525A7" w:rsidRDefault="00681548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</w:p>
    <w:p w:rsidR="00FC0A05" w:rsidRPr="005525A7" w:rsidRDefault="00FC0A05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</w:rPr>
      </w:pPr>
      <w:r w:rsidRPr="005525A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u w:val="single"/>
          <w:lang w:eastAsia="ru-RU"/>
        </w:rPr>
        <w:t>Подготовка мероприятия.</w:t>
      </w:r>
    </w:p>
    <w:p w:rsidR="00681548" w:rsidRPr="00681548" w:rsidRDefault="00681548" w:rsidP="005525A7">
      <w:pPr>
        <w:shd w:val="clear" w:color="auto" w:fill="FFFFFF"/>
        <w:suppressAutoHyphens w:val="0"/>
        <w:spacing w:after="135"/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ru-RU"/>
        </w:rPr>
      </w:pPr>
      <w:r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Сформировать 2 команды. </w:t>
      </w:r>
      <w:r w:rsidR="00FC0A05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Выбрать капитана команды - ученик</w:t>
      </w:r>
      <w:r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</w:t>
      </w:r>
      <w:r w:rsidR="00FC0A05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9</w:t>
      </w:r>
      <w:r w:rsidR="009B4EC3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r w:rsidR="00FC0A05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-11 классов (2 команды), придумать название, девиз команды</w:t>
      </w:r>
      <w:r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(в форме приветствия)</w:t>
      </w:r>
      <w:r w:rsidR="00FC0A05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r w:rsidR="005525A7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обращение к соперникам и к жюри, наличие отличительных знаков  команды – футболки, повязки и т.д.,  подготовить шуточные подарки команде соперников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, </w:t>
      </w:r>
      <w:r w:rsidRPr="00681548"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ru-RU"/>
        </w:rPr>
        <w:t>подготовить музыкальный номер</w:t>
      </w:r>
      <w:r w:rsidR="005525A7"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ru-RU"/>
        </w:rPr>
        <w:t xml:space="preserve"> в шуточной форме с элементами физики и математики</w:t>
      </w:r>
      <w:r w:rsidR="00FC0A05" w:rsidRPr="00681548">
        <w:rPr>
          <w:rFonts w:ascii="Helvetica" w:eastAsia="Times New Roman" w:hAnsi="Helvetica" w:cs="Helvetica"/>
          <w:color w:val="333333"/>
          <w:kern w:val="0"/>
          <w:sz w:val="21"/>
          <w:szCs w:val="21"/>
          <w:u w:val="single"/>
          <w:lang w:eastAsia="ru-RU"/>
        </w:rPr>
        <w:t>.</w:t>
      </w:r>
    </w:p>
    <w:p w:rsidR="005525A7" w:rsidRDefault="00FC0A05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FC0A0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На сцене поставить 2 стола, на которые положить </w:t>
      </w:r>
      <w:r w:rsidR="005525A7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карточки с заданиями (ребус, кроссворд); чистые листы для выполнения заданий,</w:t>
      </w:r>
      <w:r w:rsid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ручки, </w:t>
      </w:r>
      <w:r w:rsidR="005525A7"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 два бумажных квадрата. </w:t>
      </w:r>
    </w:p>
    <w:p w:rsidR="00D412AD" w:rsidRDefault="00D412AD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FC0A05" w:rsidRPr="005525A7" w:rsidRDefault="005525A7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u w:val="single"/>
          <w:lang w:eastAsia="ru-RU"/>
        </w:rPr>
      </w:pPr>
      <w:r w:rsidRPr="005525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 </w:t>
      </w:r>
      <w:r w:rsidR="00FC0A05" w:rsidRPr="005525A7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u w:val="single"/>
          <w:lang w:eastAsia="ru-RU"/>
        </w:rPr>
        <w:t>Жюри.</w:t>
      </w:r>
    </w:p>
    <w:p w:rsidR="00FC0A05" w:rsidRPr="005525A7" w:rsidRDefault="00FC0A05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  <w:r w:rsidRPr="005525A7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 xml:space="preserve">Из учеников и учителей  - выбрать  </w:t>
      </w:r>
      <w:r w:rsidRPr="005525A7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(3 ученика + 3 учителя + 1 директор школы</w:t>
      </w:r>
      <w:r w:rsidR="00147B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 xml:space="preserve"> - председатель жюри</w:t>
      </w:r>
      <w:r w:rsidRPr="005525A7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)</w:t>
      </w:r>
    </w:p>
    <w:p w:rsidR="00E46E20" w:rsidRDefault="00E46E20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D412AD" w:rsidRDefault="00D412AD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D412AD" w:rsidRDefault="00D412AD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D412AD" w:rsidRDefault="00D412AD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D412AD" w:rsidRDefault="00D412AD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D412AD" w:rsidRDefault="00D412AD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D412AD" w:rsidRDefault="00D412AD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D412AD" w:rsidRDefault="00D412AD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7F04E7" w:rsidRDefault="007F04E7" w:rsidP="00FC0A05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</w:pPr>
    </w:p>
    <w:p w:rsidR="00425E68" w:rsidRPr="00D412AD" w:rsidRDefault="00D412AD" w:rsidP="00D412AD">
      <w:pPr>
        <w:shd w:val="clear" w:color="auto" w:fill="FFFFFF"/>
        <w:suppressAutoHyphens w:val="0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lastRenderedPageBreak/>
        <w:t>Сценарий (</w:t>
      </w:r>
      <w:r w:rsidRPr="00D412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презентация)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000000"/>
        </w:rPr>
        <w:t xml:space="preserve">Звучит музыка – вступление к телевизионной игре КВН. 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000000"/>
        </w:rPr>
        <w:t>На экране проектора – заставка – Физико-математический КВН.</w:t>
      </w:r>
    </w:p>
    <w:p w:rsidR="00425E68" w:rsidRPr="00D412AD" w:rsidRDefault="00E46E20" w:rsidP="00425E6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D412AD">
        <w:rPr>
          <w:b/>
          <w:color w:val="000000"/>
        </w:rPr>
        <w:t>На сцене 2 ведущих.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b/>
          <w:color w:val="000000"/>
        </w:rPr>
        <w:t>Ведущий 1:</w:t>
      </w:r>
      <w:r w:rsidRPr="00D412AD">
        <w:rPr>
          <w:color w:val="000000"/>
        </w:rPr>
        <w:t xml:space="preserve">  Дорогие гости и участники игры! Все вы, конечно, хорошо знаете это музыкальное вступление к телевизионной игре КВН: «Мы начинаем КВН – для кого, для чего?…».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000000"/>
        </w:rPr>
        <w:t>Для кого же мы сегодня начинаем КВН?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000000"/>
        </w:rPr>
        <w:t xml:space="preserve">Конечно, для нас, чтобы мы сегодня отвлеклись и повеселились, лучше узнали таланты и способности друг друга (а их у нас очень много), подумали над вопросами и ответами, проявили солидарность с командами, повысили </w:t>
      </w:r>
      <w:r w:rsidR="005B416C" w:rsidRPr="00D412AD">
        <w:rPr>
          <w:color w:val="000000"/>
        </w:rPr>
        <w:t xml:space="preserve"> уровень своего</w:t>
      </w:r>
      <w:r w:rsidRPr="00D412AD">
        <w:rPr>
          <w:color w:val="000000"/>
        </w:rPr>
        <w:t xml:space="preserve"> интеллект</w:t>
      </w:r>
      <w:r w:rsidR="005B416C" w:rsidRPr="00D412AD">
        <w:rPr>
          <w:color w:val="000000"/>
        </w:rPr>
        <w:t>а</w:t>
      </w:r>
      <w:r w:rsidRPr="00D412AD">
        <w:rPr>
          <w:color w:val="000000"/>
        </w:rPr>
        <w:t>, заразились чувством здорового азарта и соревнования, в общем, провели время с пользой.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b/>
          <w:color w:val="000000"/>
        </w:rPr>
        <w:t>Ведущий 2:</w:t>
      </w:r>
      <w:r w:rsidRPr="00D412AD">
        <w:rPr>
          <w:color w:val="000000"/>
        </w:rPr>
        <w:t xml:space="preserve"> А для чего мы начинаем КВН?</w:t>
      </w:r>
    </w:p>
    <w:p w:rsid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000000"/>
        </w:rPr>
        <w:t>Для того чтобы никто из вас не задавал такой знакомый учителям математики и физики вопрос: «А зачем мне математика? Зачем мне физ</w:t>
      </w:r>
      <w:r w:rsidR="00D412AD">
        <w:rPr>
          <w:color w:val="000000"/>
        </w:rPr>
        <w:t>ика?  Мне она в жизни не пригодя</w:t>
      </w:r>
      <w:r w:rsidRPr="00D412AD">
        <w:rPr>
          <w:color w:val="000000"/>
        </w:rPr>
        <w:t xml:space="preserve">тся». </w:t>
      </w:r>
    </w:p>
    <w:p w:rsidR="00425E68" w:rsidRPr="00D412AD" w:rsidRDefault="00D412AD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Хочу напомнить. </w:t>
      </w:r>
      <w:r w:rsidR="00425E68" w:rsidRPr="00D412AD">
        <w:rPr>
          <w:color w:val="000000"/>
        </w:rPr>
        <w:t>Слово «математика» пришло к нам из древнего языка: произошло из древнегреческих слов «</w:t>
      </w:r>
      <w:proofErr w:type="spellStart"/>
      <w:r w:rsidR="00425E68" w:rsidRPr="00D412AD">
        <w:rPr>
          <w:color w:val="000000"/>
        </w:rPr>
        <w:t>математикэ</w:t>
      </w:r>
      <w:proofErr w:type="spellEnd"/>
      <w:r w:rsidR="00425E68" w:rsidRPr="00D412AD">
        <w:rPr>
          <w:color w:val="000000"/>
        </w:rPr>
        <w:t>» и «</w:t>
      </w:r>
      <w:proofErr w:type="spellStart"/>
      <w:r w:rsidR="00425E68" w:rsidRPr="00D412AD">
        <w:rPr>
          <w:color w:val="000000"/>
        </w:rPr>
        <w:t>матема</w:t>
      </w:r>
      <w:proofErr w:type="spellEnd"/>
      <w:r w:rsidR="00425E68" w:rsidRPr="00D412AD">
        <w:rPr>
          <w:color w:val="000000"/>
        </w:rPr>
        <w:t>» - «познание, наука».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000000"/>
        </w:rPr>
        <w:t>Математика – наука о количественных отношениях и пространственных формах действительного мира. И если есть упражнения для развития тела, то математика призвана развивать логическое мышление, внимание, тренировать мозг. Недаром её называют «гимнастикой ума».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</w:pPr>
      <w:r w:rsidRPr="00D412AD">
        <w:rPr>
          <w:b/>
          <w:color w:val="000000"/>
        </w:rPr>
        <w:t>Ведущий 1:</w:t>
      </w:r>
      <w:r w:rsidRPr="00D412AD">
        <w:rPr>
          <w:color w:val="000000"/>
        </w:rPr>
        <w:t xml:space="preserve"> </w:t>
      </w:r>
      <w:r w:rsidR="009B4EC3" w:rsidRPr="00D412AD">
        <w:rPr>
          <w:color w:val="000000"/>
        </w:rPr>
        <w:t xml:space="preserve"> А физика? </w:t>
      </w:r>
      <w:r w:rsidR="00C54A23" w:rsidRPr="00D412AD">
        <w:rPr>
          <w:color w:val="000000"/>
        </w:rPr>
        <w:t xml:space="preserve"> </w:t>
      </w:r>
      <w:r w:rsidRPr="00D412AD">
        <w:rPr>
          <w:rStyle w:val="a4"/>
          <w:shd w:val="clear" w:color="auto" w:fill="FFFFFF"/>
        </w:rPr>
        <w:t>Физика</w:t>
      </w:r>
      <w:r w:rsidRPr="00D412AD">
        <w:rPr>
          <w:shd w:val="clear" w:color="auto" w:fill="FFFFFF"/>
        </w:rPr>
        <w:t> — наука о природе, изучающая простейшие и вместе с тем наиболее общие её закономерности.</w:t>
      </w:r>
    </w:p>
    <w:p w:rsidR="00425E68" w:rsidRPr="00D412AD" w:rsidRDefault="00C54A23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333333"/>
          <w:shd w:val="clear" w:color="auto" w:fill="FFFFFF"/>
        </w:rPr>
        <w:t>Физики исследуют процессы, явления, состояния и отношения неживой природы, формулируют физические законы или применяют физические знания или методы физики на практике для решения технических проблем, например, для решения проблемы разработки транспортных средств.</w:t>
      </w:r>
    </w:p>
    <w:p w:rsidR="00425E68" w:rsidRPr="00D412AD" w:rsidRDefault="00C54A23" w:rsidP="00425E6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D412AD">
        <w:rPr>
          <w:b/>
          <w:color w:val="000000"/>
        </w:rPr>
        <w:t xml:space="preserve">Ведущий 2: </w:t>
      </w:r>
    </w:p>
    <w:p w:rsidR="00425E68" w:rsidRPr="00D412AD" w:rsidRDefault="00C54A23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000000"/>
        </w:rPr>
        <w:t>Мы хотим</w:t>
      </w:r>
      <w:r w:rsidR="00425E68" w:rsidRPr="00D412AD">
        <w:rPr>
          <w:color w:val="000000"/>
        </w:rPr>
        <w:t>, чтобы вы</w:t>
      </w:r>
      <w:r w:rsidRPr="00D412AD">
        <w:rPr>
          <w:color w:val="000000"/>
        </w:rPr>
        <w:t xml:space="preserve"> сегодня </w:t>
      </w:r>
      <w:r w:rsidR="00425E68" w:rsidRPr="00D412AD">
        <w:rPr>
          <w:color w:val="000000"/>
        </w:rPr>
        <w:t xml:space="preserve"> убедились, что математика</w:t>
      </w:r>
      <w:r w:rsidRPr="00D412AD">
        <w:rPr>
          <w:color w:val="000000"/>
        </w:rPr>
        <w:t xml:space="preserve"> и физика</w:t>
      </w:r>
      <w:r w:rsidR="00425E68" w:rsidRPr="00D412AD">
        <w:rPr>
          <w:color w:val="000000"/>
        </w:rPr>
        <w:t xml:space="preserve"> – чудесн</w:t>
      </w:r>
      <w:r w:rsidRPr="00D412AD">
        <w:rPr>
          <w:color w:val="000000"/>
        </w:rPr>
        <w:t>ые</w:t>
      </w:r>
      <w:r w:rsidR="00425E68" w:rsidRPr="00D412AD">
        <w:rPr>
          <w:color w:val="000000"/>
        </w:rPr>
        <w:t>, не сух</w:t>
      </w:r>
      <w:r w:rsidRPr="00D412AD">
        <w:rPr>
          <w:color w:val="000000"/>
        </w:rPr>
        <w:t>ие науки</w:t>
      </w:r>
      <w:r w:rsidR="00425E68" w:rsidRPr="00D412AD">
        <w:rPr>
          <w:color w:val="000000"/>
        </w:rPr>
        <w:t xml:space="preserve"> и что заниматься</w:t>
      </w:r>
      <w:r w:rsidRPr="00D412AD">
        <w:rPr>
          <w:color w:val="000000"/>
        </w:rPr>
        <w:t xml:space="preserve"> ими</w:t>
      </w:r>
      <w:r w:rsidR="00425E68" w:rsidRPr="00D412AD">
        <w:rPr>
          <w:color w:val="000000"/>
        </w:rPr>
        <w:t xml:space="preserve"> также увлекательно, как и играть в КВН.</w:t>
      </w:r>
      <w:r w:rsidRPr="00D412AD">
        <w:rPr>
          <w:color w:val="000000"/>
        </w:rPr>
        <w:t xml:space="preserve"> И пусть вас не смущают наши маленькие участники – это будущее нашей школы, нашей области и нашей страны.</w:t>
      </w:r>
    </w:p>
    <w:p w:rsidR="00425E68" w:rsidRPr="00D412AD" w:rsidRDefault="00425E68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color w:val="000000"/>
        </w:rPr>
        <w:t>Итак, мы начинаем КВН.</w:t>
      </w:r>
    </w:p>
    <w:p w:rsidR="00425E68" w:rsidRDefault="00E46E20" w:rsidP="00425E6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D412AD">
        <w:rPr>
          <w:b/>
          <w:color w:val="000000"/>
        </w:rPr>
        <w:t>Ведущий 1:</w:t>
      </w:r>
      <w:r w:rsidRPr="00D412AD">
        <w:rPr>
          <w:color w:val="000000"/>
        </w:rPr>
        <w:t xml:space="preserve">  Представляем вам команды участников – команда ____________________, капитан</w:t>
      </w:r>
      <w:r w:rsidR="00C621A5">
        <w:rPr>
          <w:color w:val="000000"/>
        </w:rPr>
        <w:t>…</w:t>
      </w:r>
      <w:r w:rsidRPr="00D412AD">
        <w:rPr>
          <w:color w:val="000000"/>
        </w:rPr>
        <w:t xml:space="preserve"> </w:t>
      </w:r>
      <w:r w:rsidR="0077370F">
        <w:rPr>
          <w:color w:val="000000"/>
        </w:rPr>
        <w:t xml:space="preserve"> </w:t>
      </w:r>
      <w:r w:rsidR="00C621A5">
        <w:rPr>
          <w:b/>
          <w:color w:val="000000"/>
        </w:rPr>
        <w:t xml:space="preserve"> </w:t>
      </w:r>
      <w:r w:rsidRPr="00D412AD">
        <w:rPr>
          <w:color w:val="000000"/>
        </w:rPr>
        <w:t xml:space="preserve">   Команда __________________________, капитан </w:t>
      </w:r>
      <w:r w:rsidR="00C621A5">
        <w:rPr>
          <w:color w:val="000000"/>
        </w:rPr>
        <w:t>…</w:t>
      </w:r>
      <w:r w:rsidR="00C621A5">
        <w:rPr>
          <w:b/>
          <w:color w:val="000000"/>
        </w:rPr>
        <w:t xml:space="preserve"> </w:t>
      </w:r>
    </w:p>
    <w:p w:rsidR="00C621A5" w:rsidRPr="0077370F" w:rsidRDefault="00C621A5" w:rsidP="00425E6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E46E20" w:rsidRPr="007F04E7" w:rsidRDefault="00E46E20" w:rsidP="00E46E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12AD">
        <w:rPr>
          <w:b/>
          <w:color w:val="000000"/>
        </w:rPr>
        <w:t xml:space="preserve">Ведущий 2:  </w:t>
      </w:r>
      <w:r w:rsidRPr="007F04E7">
        <w:rPr>
          <w:color w:val="000000"/>
        </w:rPr>
        <w:t>А я хочу представить вам членов жюри:</w:t>
      </w:r>
      <w:r w:rsidR="00C621A5">
        <w:rPr>
          <w:color w:val="000000"/>
        </w:rPr>
        <w:t xml:space="preserve"> …</w:t>
      </w:r>
    </w:p>
    <w:p w:rsidR="00E46E20" w:rsidRDefault="00C621A5" w:rsidP="00E46E2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C621A5" w:rsidRDefault="00C621A5" w:rsidP="00E46E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</w:p>
    <w:p w:rsidR="00400AF8" w:rsidRPr="00535C23" w:rsidRDefault="00400AF8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23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535C2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35C23">
        <w:rPr>
          <w:rFonts w:ascii="Times New Roman" w:eastAsia="Times New Roman" w:hAnsi="Times New Roman" w:cs="Times New Roman"/>
          <w:sz w:val="24"/>
          <w:szCs w:val="24"/>
        </w:rPr>
        <w:t>Жюри должно быть справедливым,</w:t>
      </w:r>
    </w:p>
    <w:p w:rsidR="00400AF8" w:rsidRPr="00535C23" w:rsidRDefault="00400AF8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23">
        <w:rPr>
          <w:rFonts w:ascii="Times New Roman" w:eastAsia="Times New Roman" w:hAnsi="Times New Roman" w:cs="Times New Roman"/>
          <w:sz w:val="24"/>
          <w:szCs w:val="24"/>
        </w:rPr>
        <w:t>Очки не зря должно давать.</w:t>
      </w:r>
    </w:p>
    <w:p w:rsidR="00400AF8" w:rsidRPr="00535C23" w:rsidRDefault="00400AF8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23">
        <w:rPr>
          <w:rFonts w:ascii="Times New Roman" w:eastAsia="Times New Roman" w:hAnsi="Times New Roman" w:cs="Times New Roman"/>
          <w:sz w:val="24"/>
          <w:szCs w:val="24"/>
        </w:rPr>
        <w:t>И будет тот в бою счастливым,</w:t>
      </w:r>
    </w:p>
    <w:p w:rsidR="00400AF8" w:rsidRPr="00535C23" w:rsidRDefault="00400AF8" w:rsidP="00400AF8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C23">
        <w:rPr>
          <w:rFonts w:ascii="Times New Roman" w:eastAsia="Times New Roman" w:hAnsi="Times New Roman" w:cs="Times New Roman"/>
          <w:sz w:val="24"/>
          <w:szCs w:val="24"/>
        </w:rPr>
        <w:t>Кто может честно побеждать.</w:t>
      </w:r>
    </w:p>
    <w:p w:rsidR="00E46E20" w:rsidRPr="00535C23" w:rsidRDefault="00E46E20" w:rsidP="00E46E2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400AF8" w:rsidRDefault="00400AF8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 2  (</w:t>
      </w:r>
      <w:r w:rsidRPr="00535C23">
        <w:rPr>
          <w:rFonts w:ascii="Times New Roman" w:eastAsia="Times New Roman" w:hAnsi="Times New Roman" w:cs="Times New Roman"/>
          <w:sz w:val="24"/>
          <w:szCs w:val="24"/>
        </w:rPr>
        <w:t xml:space="preserve">Сейчас мы </w:t>
      </w:r>
      <w:proofErr w:type="gramStart"/>
      <w:r w:rsidRPr="00535C23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535C23">
        <w:rPr>
          <w:rFonts w:ascii="Times New Roman" w:eastAsia="Times New Roman" w:hAnsi="Times New Roman" w:cs="Times New Roman"/>
          <w:sz w:val="24"/>
          <w:szCs w:val="24"/>
        </w:rPr>
        <w:t xml:space="preserve"> определить </w:t>
      </w:r>
      <w:proofErr w:type="gramStart"/>
      <w:r w:rsidRPr="00535C23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535C23">
        <w:rPr>
          <w:rFonts w:ascii="Times New Roman" w:eastAsia="Times New Roman" w:hAnsi="Times New Roman" w:cs="Times New Roman"/>
          <w:sz w:val="24"/>
          <w:szCs w:val="24"/>
        </w:rPr>
        <w:t xml:space="preserve"> команда будет под  номером 1 и номером 2). Вызываем капитанов. В шапке 2 записки – вытаскивайте.</w:t>
      </w:r>
    </w:p>
    <w:p w:rsidR="00C621A5" w:rsidRPr="00535C23" w:rsidRDefault="00C621A5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AF8" w:rsidRPr="00535C23" w:rsidRDefault="00400AF8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23">
        <w:rPr>
          <w:rFonts w:ascii="Times New Roman" w:eastAsia="Times New Roman" w:hAnsi="Times New Roman" w:cs="Times New Roman"/>
          <w:sz w:val="24"/>
          <w:szCs w:val="24"/>
        </w:rPr>
        <w:t>Команда _____________  будет под номеро</w:t>
      </w:r>
      <w:r w:rsidR="0077370F" w:rsidRPr="00535C2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5C2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00AF8" w:rsidRDefault="00400AF8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23">
        <w:rPr>
          <w:rFonts w:ascii="Times New Roman" w:eastAsia="Times New Roman" w:hAnsi="Times New Roman" w:cs="Times New Roman"/>
          <w:sz w:val="24"/>
          <w:szCs w:val="24"/>
        </w:rPr>
        <w:t>Команда ______________  будет под номером 2.</w:t>
      </w:r>
    </w:p>
    <w:p w:rsidR="00C621A5" w:rsidRDefault="00C621A5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1D" w:rsidRPr="00535C23" w:rsidRDefault="004E4E1D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AF8" w:rsidRDefault="004E4E1D" w:rsidP="00400AF8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E1D">
        <w:rPr>
          <w:rFonts w:ascii="Times New Roman" w:eastAsia="Times New Roman" w:hAnsi="Times New Roman" w:cs="Times New Roman"/>
          <w:sz w:val="24"/>
          <w:szCs w:val="24"/>
        </w:rPr>
        <w:t xml:space="preserve">На экране </w:t>
      </w:r>
      <w:r w:rsidRPr="004E4E1D">
        <w:rPr>
          <w:rFonts w:ascii="Times New Roman" w:eastAsia="Times New Roman" w:hAnsi="Times New Roman" w:cs="Times New Roman"/>
          <w:sz w:val="24"/>
          <w:szCs w:val="24"/>
          <w:u w:val="single"/>
        </w:rPr>
        <w:t>проектора</w:t>
      </w:r>
      <w:r w:rsidRPr="004E4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конкурс </w:t>
      </w:r>
      <w:r w:rsidRPr="004E4E1D">
        <w:rPr>
          <w:rFonts w:ascii="Times New Roman" w:eastAsia="Times New Roman" w:hAnsi="Times New Roman" w:cs="Times New Roman"/>
          <w:b/>
          <w:sz w:val="24"/>
          <w:szCs w:val="24"/>
        </w:rPr>
        <w:t>Приветствие.</w:t>
      </w:r>
    </w:p>
    <w:p w:rsidR="00C621A5" w:rsidRDefault="00C621A5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1D" w:rsidRPr="004E4E1D" w:rsidRDefault="004E4E1D" w:rsidP="00400AF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AF8" w:rsidRPr="00535C23" w:rsidRDefault="00400AF8" w:rsidP="00400AF8">
      <w:pPr>
        <w:spacing w:after="0" w:line="10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35C23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535C2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35C23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конкурс «Приветствие»</w:t>
      </w:r>
      <w:r w:rsidRPr="00535C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5C23">
        <w:rPr>
          <w:rFonts w:ascii="Times New Roman" w:eastAsia="Times New Roman" w:hAnsi="Times New Roman" w:cs="Times New Roman"/>
          <w:sz w:val="24"/>
          <w:szCs w:val="24"/>
        </w:rPr>
        <w:t xml:space="preserve"> В этом конкурсе команды должны представиться: название команды, девиз, приветствия жюри, соперникам, </w:t>
      </w:r>
      <w:r w:rsidRPr="00535C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подарить шуточные подарки команде соперников.</w:t>
      </w:r>
    </w:p>
    <w:p w:rsidR="00400AF8" w:rsidRPr="00535C23" w:rsidRDefault="00400AF8" w:rsidP="00400AF8">
      <w:pPr>
        <w:spacing w:after="0" w:line="10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35C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Команда № 1.__________________________ начинает.</w:t>
      </w:r>
    </w:p>
    <w:p w:rsidR="00501F1A" w:rsidRPr="00535C23" w:rsidRDefault="00501F1A" w:rsidP="00400AF8">
      <w:pPr>
        <w:spacing w:after="0" w:line="10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400AF8" w:rsidRDefault="004E4E1D" w:rsidP="00400AF8">
      <w:pPr>
        <w:spacing w:after="0" w:line="10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Далее  -</w:t>
      </w:r>
      <w:r w:rsidR="00400AF8" w:rsidRPr="00535C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 Команда № 2.</w:t>
      </w:r>
    </w:p>
    <w:p w:rsidR="004E4E1D" w:rsidRDefault="004E4E1D" w:rsidP="00400AF8">
      <w:pPr>
        <w:spacing w:after="0" w:line="10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0C1433" w:rsidRDefault="000C1433" w:rsidP="00400AF8">
      <w:pPr>
        <w:spacing w:after="0" w:line="10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0C1433" w:rsidRPr="00535C23" w:rsidRDefault="000C1433" w:rsidP="00400AF8">
      <w:pPr>
        <w:spacing w:after="0" w:line="10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FF3EED" w:rsidRDefault="00501F1A" w:rsidP="00400AF8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C2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 .  </w:t>
      </w:r>
      <w:r w:rsidR="00FF3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3EED" w:rsidRPr="00FF3EED">
        <w:rPr>
          <w:rFonts w:ascii="Times New Roman" w:eastAsia="Times New Roman" w:hAnsi="Times New Roman" w:cs="Times New Roman"/>
          <w:sz w:val="24"/>
          <w:szCs w:val="24"/>
        </w:rPr>
        <w:t>Жюри совещается и принимает решение.</w:t>
      </w:r>
      <w:r w:rsidR="00FF3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1F1A" w:rsidRDefault="00FF3EED" w:rsidP="00400AF8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F1A" w:rsidRPr="00535C23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за конкурс – </w:t>
      </w:r>
      <w:r w:rsidR="00501F1A" w:rsidRPr="004E4E1D">
        <w:rPr>
          <w:rFonts w:ascii="Times New Roman" w:eastAsia="Times New Roman" w:hAnsi="Times New Roman" w:cs="Times New Roman"/>
          <w:b/>
          <w:sz w:val="24"/>
          <w:szCs w:val="24"/>
        </w:rPr>
        <w:t>5 баллов.</w:t>
      </w:r>
    </w:p>
    <w:p w:rsidR="00FF3EED" w:rsidRPr="00535C23" w:rsidRDefault="00FF3EED" w:rsidP="00400AF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01F1A" w:rsidRPr="005971E0" w:rsidRDefault="00FF3EED" w:rsidP="00400AF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FF3EED">
        <w:rPr>
          <w:rFonts w:ascii="Times New Roman" w:hAnsi="Times New Roman" w:cs="Times New Roman"/>
          <w:sz w:val="24"/>
          <w:szCs w:val="24"/>
        </w:rPr>
        <w:t xml:space="preserve">На экране проектора  - конкурс </w:t>
      </w:r>
      <w:r w:rsidR="005971E0">
        <w:rPr>
          <w:rFonts w:ascii="Times New Roman" w:hAnsi="Times New Roman" w:cs="Times New Roman"/>
          <w:sz w:val="24"/>
          <w:szCs w:val="24"/>
        </w:rPr>
        <w:t xml:space="preserve"> </w:t>
      </w:r>
      <w:r w:rsidR="005971E0" w:rsidRPr="005971E0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FF3EED" w:rsidRDefault="00FF3EED" w:rsidP="00400A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400A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C1433" w:rsidRPr="00535C23" w:rsidRDefault="000C1433" w:rsidP="00400A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37295" w:rsidRPr="00535C23" w:rsidRDefault="00501F1A" w:rsidP="0083729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23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535C2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37295" w:rsidRPr="00535C2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535C23">
        <w:rPr>
          <w:rFonts w:ascii="Times New Roman" w:hAnsi="Times New Roman" w:cs="Times New Roman"/>
          <w:color w:val="000000"/>
          <w:sz w:val="24"/>
          <w:szCs w:val="24"/>
        </w:rPr>
        <w:t>торой конкурс – «Разминка».</w:t>
      </w:r>
      <w:r w:rsidR="00837295" w:rsidRPr="0053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295" w:rsidRPr="00535C23">
        <w:rPr>
          <w:rFonts w:ascii="Times New Roman" w:eastAsia="Times New Roman" w:hAnsi="Times New Roman" w:cs="Times New Roman"/>
          <w:sz w:val="24"/>
          <w:szCs w:val="24"/>
        </w:rPr>
        <w:t xml:space="preserve">Для любого начинания требуется </w:t>
      </w:r>
      <w:r w:rsidR="00837295" w:rsidRPr="00535C23">
        <w:rPr>
          <w:rFonts w:ascii="Times New Roman" w:eastAsia="Times New Roman" w:hAnsi="Times New Roman" w:cs="Times New Roman"/>
          <w:bCs/>
          <w:sz w:val="24"/>
          <w:szCs w:val="24"/>
        </w:rPr>
        <w:t>разминка</w:t>
      </w:r>
      <w:r w:rsidR="00837295" w:rsidRPr="00535C23">
        <w:rPr>
          <w:rFonts w:ascii="Times New Roman" w:eastAsia="Times New Roman" w:hAnsi="Times New Roman" w:cs="Times New Roman"/>
          <w:sz w:val="24"/>
          <w:szCs w:val="24"/>
        </w:rPr>
        <w:t xml:space="preserve">. Разминка-гимнастика ума, так что ум в порядок будем приводить. Мы будем задавать вопросы, а вы по возможности отвечать. </w:t>
      </w:r>
      <w:r w:rsidR="005971E0">
        <w:rPr>
          <w:rFonts w:ascii="Times New Roman" w:eastAsia="Times New Roman" w:hAnsi="Times New Roman" w:cs="Times New Roman"/>
          <w:sz w:val="24"/>
          <w:szCs w:val="24"/>
        </w:rPr>
        <w:t xml:space="preserve"> Жюри - з</w:t>
      </w:r>
      <w:r w:rsidR="00837295" w:rsidRPr="00535C23">
        <w:rPr>
          <w:rFonts w:ascii="Times New Roman" w:eastAsia="Times New Roman" w:hAnsi="Times New Roman" w:cs="Times New Roman"/>
          <w:sz w:val="24"/>
          <w:szCs w:val="24"/>
        </w:rPr>
        <w:t>а каждый правильный ответ команда получает 1 балл.</w:t>
      </w:r>
    </w:p>
    <w:p w:rsidR="00837295" w:rsidRDefault="00837295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35C23">
        <w:rPr>
          <w:rFonts w:ascii="Times New Roman" w:hAnsi="Times New Roman" w:cs="Times New Roman"/>
          <w:sz w:val="24"/>
          <w:szCs w:val="24"/>
        </w:rPr>
        <w:t>Команды отвечают на  10 вопросов</w:t>
      </w:r>
      <w:r w:rsidR="00E504AD" w:rsidRPr="00535C23">
        <w:rPr>
          <w:rFonts w:ascii="Times New Roman" w:hAnsi="Times New Roman" w:cs="Times New Roman"/>
          <w:sz w:val="24"/>
          <w:szCs w:val="24"/>
        </w:rPr>
        <w:t xml:space="preserve"> по </w:t>
      </w:r>
      <w:r w:rsidR="005971E0" w:rsidRPr="00535C23">
        <w:rPr>
          <w:rFonts w:ascii="Times New Roman" w:hAnsi="Times New Roman" w:cs="Times New Roman"/>
          <w:sz w:val="24"/>
          <w:szCs w:val="24"/>
        </w:rPr>
        <w:t>очереди</w:t>
      </w:r>
      <w:r w:rsidRPr="00535C23">
        <w:rPr>
          <w:rFonts w:ascii="Times New Roman" w:hAnsi="Times New Roman" w:cs="Times New Roman"/>
          <w:sz w:val="24"/>
          <w:szCs w:val="24"/>
        </w:rPr>
        <w:t>, в случае неправильного ответа, у соперника есть возможно</w:t>
      </w:r>
      <w:r w:rsidR="005971E0">
        <w:rPr>
          <w:rFonts w:ascii="Times New Roman" w:hAnsi="Times New Roman" w:cs="Times New Roman"/>
          <w:sz w:val="24"/>
          <w:szCs w:val="24"/>
        </w:rPr>
        <w:t>сть</w:t>
      </w:r>
      <w:r w:rsidRPr="00535C23">
        <w:rPr>
          <w:rFonts w:ascii="Times New Roman" w:hAnsi="Times New Roman" w:cs="Times New Roman"/>
          <w:sz w:val="24"/>
          <w:szCs w:val="24"/>
        </w:rPr>
        <w:t xml:space="preserve"> – правильно ответить на вопрос и заработать доп. балл.</w:t>
      </w: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C1433" w:rsidRDefault="000C1433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C621A5" w:rsidRDefault="00C621A5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C621A5" w:rsidRDefault="00C621A5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C621A5" w:rsidRDefault="00C621A5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C621A5" w:rsidRDefault="00C621A5" w:rsidP="008372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37295" w:rsidRPr="000C1433" w:rsidRDefault="00E504AD" w:rsidP="00837295">
      <w:pPr>
        <w:spacing w:after="0" w:line="264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0C1433">
        <w:rPr>
          <w:rFonts w:ascii="Times New Roman" w:hAnsi="Times New Roman" w:cs="Times New Roman"/>
          <w:b/>
        </w:rPr>
        <w:lastRenderedPageBreak/>
        <w:t xml:space="preserve">Ведущий 1                                                           </w:t>
      </w:r>
      <w:r w:rsidR="000C1433" w:rsidRPr="000C1433">
        <w:rPr>
          <w:rFonts w:ascii="Times New Roman" w:hAnsi="Times New Roman" w:cs="Times New Roman"/>
          <w:b/>
        </w:rPr>
        <w:t xml:space="preserve">        </w:t>
      </w:r>
      <w:r w:rsidRPr="000C1433">
        <w:rPr>
          <w:rFonts w:ascii="Times New Roman" w:hAnsi="Times New Roman" w:cs="Times New Roman"/>
          <w:b/>
        </w:rPr>
        <w:t>Ведущий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7295" w:rsidRPr="000C1433" w:rsidTr="00837295">
        <w:tc>
          <w:tcPr>
            <w:tcW w:w="4785" w:type="dxa"/>
          </w:tcPr>
          <w:p w:rsidR="00837295" w:rsidRPr="000C1433" w:rsidRDefault="00837295" w:rsidP="00425E68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C1433">
              <w:rPr>
                <w:color w:val="000000"/>
                <w:sz w:val="22"/>
                <w:szCs w:val="22"/>
              </w:rPr>
              <w:t>Команда 1</w:t>
            </w:r>
          </w:p>
        </w:tc>
        <w:tc>
          <w:tcPr>
            <w:tcW w:w="4786" w:type="dxa"/>
          </w:tcPr>
          <w:p w:rsidR="00837295" w:rsidRPr="000C1433" w:rsidRDefault="00837295" w:rsidP="00425E68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C1433">
              <w:rPr>
                <w:color w:val="000000"/>
                <w:sz w:val="22"/>
                <w:szCs w:val="22"/>
              </w:rPr>
              <w:t>Команда 2</w:t>
            </w:r>
          </w:p>
        </w:tc>
      </w:tr>
      <w:tr w:rsidR="00837295" w:rsidRPr="000C1433" w:rsidTr="00837295">
        <w:tc>
          <w:tcPr>
            <w:tcW w:w="4785" w:type="dxa"/>
          </w:tcPr>
          <w:p w:rsidR="00837295" w:rsidRPr="000C1433" w:rsidRDefault="00E504AD" w:rsidP="00837295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 xml:space="preserve"> Какой у</w:t>
            </w:r>
            <w:r w:rsidR="00837295" w:rsidRPr="000C1433">
              <w:rPr>
                <w:rFonts w:ascii="Times New Roman" w:hAnsi="Times New Roman" w:cs="Times New Roman"/>
              </w:rPr>
              <w:t xml:space="preserve">чёный, </w:t>
            </w:r>
            <w:r w:rsidR="0068006F" w:rsidRPr="000C1433">
              <w:rPr>
                <w:rFonts w:ascii="Times New Roman" w:hAnsi="Times New Roman" w:cs="Times New Roman"/>
              </w:rPr>
              <w:t>о</w:t>
            </w:r>
            <w:r w:rsidR="00837295" w:rsidRPr="000C1433">
              <w:rPr>
                <w:rFonts w:ascii="Times New Roman" w:hAnsi="Times New Roman" w:cs="Times New Roman"/>
              </w:rPr>
              <w:t xml:space="preserve"> закон всемирного тяготения</w:t>
            </w:r>
            <w:r w:rsidRPr="000C1433">
              <w:rPr>
                <w:rFonts w:ascii="Times New Roman" w:hAnsi="Times New Roman" w:cs="Times New Roman"/>
              </w:rPr>
              <w:t>?</w:t>
            </w:r>
          </w:p>
          <w:p w:rsidR="00837295" w:rsidRPr="000C1433" w:rsidRDefault="00837295" w:rsidP="00837295">
            <w:pPr>
              <w:pStyle w:val="1"/>
              <w:tabs>
                <w:tab w:val="left" w:pos="426"/>
              </w:tabs>
              <w:spacing w:line="264" w:lineRule="auto"/>
              <w:ind w:left="284"/>
              <w:rPr>
                <w:rFonts w:ascii="Times New Roman" w:hAnsi="Times New Roman" w:cs="Times New Roman"/>
                <w:b/>
                <w:color w:val="000000"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  (Ньютон)</w:t>
            </w:r>
          </w:p>
        </w:tc>
        <w:tc>
          <w:tcPr>
            <w:tcW w:w="4786" w:type="dxa"/>
          </w:tcPr>
          <w:p w:rsidR="000C1433" w:rsidRDefault="00837295" w:rsidP="00837295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 xml:space="preserve">1.Чем: красивыми словами, страстным шёпотом, громким криком, слезами, угрозами, кулаками, холодным оружием, горячими просьбами или чем-то другим можно </w:t>
            </w:r>
            <w:r w:rsidRPr="000C1433">
              <w:rPr>
                <w:rFonts w:ascii="Times New Roman" w:hAnsi="Times New Roman" w:cs="Times New Roman"/>
                <w:u w:val="single"/>
              </w:rPr>
              <w:t>убедить учёного с мировым именем в достоверности выдвинутой гипотезы</w:t>
            </w:r>
            <w:r w:rsidRPr="000C1433">
              <w:rPr>
                <w:rFonts w:ascii="Times New Roman" w:hAnsi="Times New Roman" w:cs="Times New Roman"/>
              </w:rPr>
              <w:t>?</w:t>
            </w:r>
          </w:p>
          <w:p w:rsidR="00837295" w:rsidRPr="000C1433" w:rsidRDefault="00837295" w:rsidP="00837295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</w:rPr>
              <w:t xml:space="preserve"> </w:t>
            </w:r>
            <w:r w:rsidRPr="000C1433">
              <w:rPr>
                <w:rFonts w:ascii="Times New Roman" w:hAnsi="Times New Roman" w:cs="Times New Roman"/>
                <w:b/>
              </w:rPr>
              <w:t xml:space="preserve">Ответ: </w:t>
            </w:r>
            <w:proofErr w:type="gramStart"/>
            <w:r w:rsidRPr="000C1433">
              <w:rPr>
                <w:rFonts w:ascii="Times New Roman" w:hAnsi="Times New Roman" w:cs="Times New Roman"/>
                <w:b/>
              </w:rPr>
              <w:t>(Достоверность гипотез проверяется и доказывается опытами.</w:t>
            </w:r>
            <w:proofErr w:type="gramEnd"/>
            <w:r w:rsidRPr="000C14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C1433">
              <w:rPr>
                <w:rFonts w:ascii="Times New Roman" w:hAnsi="Times New Roman" w:cs="Times New Roman"/>
                <w:b/>
              </w:rPr>
              <w:t>Ничем другим настоящего учёного не убедишь)</w:t>
            </w:r>
            <w:proofErr w:type="gramEnd"/>
          </w:p>
          <w:p w:rsidR="00837295" w:rsidRPr="000C1433" w:rsidRDefault="00837295" w:rsidP="00425E68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837295" w:rsidRPr="000C1433" w:rsidTr="00837295">
        <w:tc>
          <w:tcPr>
            <w:tcW w:w="4785" w:type="dxa"/>
          </w:tcPr>
          <w:p w:rsidR="00837295" w:rsidRPr="000C1433" w:rsidRDefault="00837295" w:rsidP="00837295">
            <w:pPr>
              <w:numPr>
                <w:ilvl w:val="0"/>
                <w:numId w:val="2"/>
              </w:num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То, что невозможно выразить физической величиной и что, по утверждению Достоевского, спасёт мир.</w:t>
            </w:r>
          </w:p>
          <w:p w:rsidR="00837295" w:rsidRPr="000C1433" w:rsidRDefault="00837295" w:rsidP="00837295">
            <w:pPr>
              <w:tabs>
                <w:tab w:val="left" w:pos="426"/>
              </w:tabs>
              <w:spacing w:line="264" w:lineRule="auto"/>
              <w:ind w:left="284"/>
              <w:rPr>
                <w:rFonts w:ascii="Times New Roman" w:hAnsi="Times New Roman" w:cs="Times New Roman"/>
                <w:b/>
                <w:color w:val="000000"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 (красота)</w:t>
            </w:r>
          </w:p>
        </w:tc>
        <w:tc>
          <w:tcPr>
            <w:tcW w:w="4786" w:type="dxa"/>
          </w:tcPr>
          <w:p w:rsidR="00552F7A" w:rsidRPr="000C1433" w:rsidRDefault="00552F7A" w:rsidP="00552F7A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2.Наименьшее трехзначное число?</w:t>
            </w:r>
          </w:p>
          <w:p w:rsidR="00552F7A" w:rsidRPr="000C1433" w:rsidRDefault="00552F7A" w:rsidP="00552F7A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 (100)</w:t>
            </w:r>
          </w:p>
          <w:p w:rsidR="00837295" w:rsidRPr="000C1433" w:rsidRDefault="00837295" w:rsidP="00425E68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837295" w:rsidRPr="000C1433" w:rsidTr="00837295">
        <w:tc>
          <w:tcPr>
            <w:tcW w:w="4785" w:type="dxa"/>
          </w:tcPr>
          <w:p w:rsidR="00837295" w:rsidRPr="000C1433" w:rsidRDefault="00A90094" w:rsidP="00A90094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3.</w:t>
            </w:r>
            <w:r w:rsidR="00837295" w:rsidRPr="000C1433">
              <w:rPr>
                <w:rFonts w:ascii="Times New Roman" w:hAnsi="Times New Roman" w:cs="Times New Roman"/>
              </w:rPr>
              <w:t xml:space="preserve"> Чему равно ускорение свободного падения</w:t>
            </w:r>
            <w:r w:rsidR="00552F7A" w:rsidRPr="000C1433">
              <w:rPr>
                <w:rFonts w:ascii="Times New Roman" w:hAnsi="Times New Roman" w:cs="Times New Roman"/>
              </w:rPr>
              <w:t>?</w:t>
            </w:r>
          </w:p>
          <w:p w:rsidR="00837295" w:rsidRPr="000C1433" w:rsidRDefault="00837295" w:rsidP="00837295">
            <w:pPr>
              <w:tabs>
                <w:tab w:val="left" w:pos="426"/>
              </w:tabs>
              <w:spacing w:line="264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 (9,8 м/с</w:t>
            </w:r>
            <w:proofErr w:type="gramStart"/>
            <w:r w:rsidRPr="000C143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  <w:r w:rsidRPr="000C1433">
              <w:rPr>
                <w:rFonts w:ascii="Times New Roman" w:hAnsi="Times New Roman" w:cs="Times New Roman"/>
                <w:b/>
              </w:rPr>
              <w:t>)</w:t>
            </w:r>
          </w:p>
          <w:p w:rsidR="00837295" w:rsidRPr="000C1433" w:rsidRDefault="00837295" w:rsidP="00425E68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552F7A" w:rsidRPr="000C1433" w:rsidRDefault="00552F7A" w:rsidP="00552F7A">
            <w:pPr>
              <w:numPr>
                <w:ilvl w:val="0"/>
                <w:numId w:val="2"/>
              </w:num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Какое явление мешает остановиться машине мгновенно?</w:t>
            </w:r>
          </w:p>
          <w:p w:rsidR="00837295" w:rsidRPr="000C1433" w:rsidRDefault="00552F7A" w:rsidP="000C1433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Ответ: (инерция)</w:t>
            </w:r>
          </w:p>
        </w:tc>
      </w:tr>
      <w:tr w:rsidR="00837295" w:rsidRPr="000C1433" w:rsidTr="00837295">
        <w:tc>
          <w:tcPr>
            <w:tcW w:w="4785" w:type="dxa"/>
          </w:tcPr>
          <w:p w:rsidR="00A90094" w:rsidRPr="000C1433" w:rsidRDefault="00A90094" w:rsidP="00A90094">
            <w:pPr>
              <w:pStyle w:val="a3"/>
              <w:spacing w:before="0" w:beforeAutospacing="0" w:after="150" w:afterAutospacing="0"/>
              <w:rPr>
                <w:sz w:val="22"/>
                <w:szCs w:val="22"/>
              </w:rPr>
            </w:pPr>
            <w:r w:rsidRPr="000C1433">
              <w:rPr>
                <w:sz w:val="22"/>
                <w:szCs w:val="22"/>
              </w:rPr>
              <w:t xml:space="preserve">4.Кто из древних математических ученых был чемпионом по кулачному бою? </w:t>
            </w:r>
          </w:p>
          <w:p w:rsidR="00837295" w:rsidRPr="000C1433" w:rsidRDefault="00A90094" w:rsidP="00A90094">
            <w:pPr>
              <w:pStyle w:val="a3"/>
              <w:spacing w:before="0" w:beforeAutospacing="0" w:after="150" w:afterAutospacing="0"/>
              <w:rPr>
                <w:b/>
                <w:color w:val="000000"/>
                <w:sz w:val="22"/>
                <w:szCs w:val="22"/>
              </w:rPr>
            </w:pPr>
            <w:r w:rsidRPr="000C1433">
              <w:rPr>
                <w:b/>
                <w:sz w:val="22"/>
                <w:szCs w:val="22"/>
              </w:rPr>
              <w:t>Ответ (Пифагор)</w:t>
            </w:r>
          </w:p>
        </w:tc>
        <w:tc>
          <w:tcPr>
            <w:tcW w:w="4786" w:type="dxa"/>
          </w:tcPr>
          <w:p w:rsidR="00A90094" w:rsidRPr="000C1433" w:rsidRDefault="00A90094" w:rsidP="00A90094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 xml:space="preserve">4.Что мешает девятикласснику Сергею, пойманному директором на месте курения, распасться на отдельные молекулы и врассыпную исчезнуть из вида? </w:t>
            </w:r>
          </w:p>
          <w:p w:rsidR="00837295" w:rsidRPr="000C1433" w:rsidRDefault="00A90094" w:rsidP="000C1433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Ответ: ( Взаимное притяжение между молекулами)</w:t>
            </w:r>
          </w:p>
        </w:tc>
      </w:tr>
      <w:tr w:rsidR="00837295" w:rsidRPr="000C1433" w:rsidTr="00837295">
        <w:tc>
          <w:tcPr>
            <w:tcW w:w="4785" w:type="dxa"/>
          </w:tcPr>
          <w:p w:rsidR="008B0807" w:rsidRPr="000C1433" w:rsidRDefault="008B0807" w:rsidP="008B0807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 xml:space="preserve">5.Наибольшее двухзначное число? </w:t>
            </w:r>
          </w:p>
          <w:p w:rsidR="005971E0" w:rsidRPr="000C1433" w:rsidRDefault="005971E0" w:rsidP="008B0807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</w:p>
          <w:p w:rsidR="008B0807" w:rsidRPr="000C1433" w:rsidRDefault="008B0807" w:rsidP="008B0807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Ответ: (99)</w:t>
            </w:r>
          </w:p>
          <w:p w:rsidR="00837295" w:rsidRPr="000C1433" w:rsidRDefault="00837295" w:rsidP="00425E68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360C33" w:rsidRPr="000C1433" w:rsidRDefault="00360C33" w:rsidP="00360C33">
            <w:pPr>
              <w:pStyle w:val="a3"/>
              <w:spacing w:before="0" w:beforeAutospacing="0" w:after="150" w:afterAutospacing="0"/>
              <w:rPr>
                <w:sz w:val="22"/>
                <w:szCs w:val="22"/>
              </w:rPr>
            </w:pPr>
            <w:r w:rsidRPr="000C1433">
              <w:rPr>
                <w:sz w:val="22"/>
                <w:szCs w:val="22"/>
              </w:rPr>
              <w:t>5.Что больше 2метра или 198см?</w:t>
            </w:r>
          </w:p>
          <w:p w:rsidR="00837295" w:rsidRPr="000C1433" w:rsidRDefault="00360C33" w:rsidP="00360C33">
            <w:pPr>
              <w:pStyle w:val="a3"/>
              <w:spacing w:before="0" w:beforeAutospacing="0" w:after="150" w:afterAutospacing="0"/>
              <w:rPr>
                <w:b/>
                <w:color w:val="000000"/>
                <w:sz w:val="22"/>
                <w:szCs w:val="22"/>
              </w:rPr>
            </w:pPr>
            <w:r w:rsidRPr="000C1433">
              <w:rPr>
                <w:b/>
                <w:sz w:val="22"/>
                <w:szCs w:val="22"/>
              </w:rPr>
              <w:t>Ответ: (2 м)</w:t>
            </w:r>
          </w:p>
        </w:tc>
      </w:tr>
      <w:tr w:rsidR="00837295" w:rsidRPr="000C1433" w:rsidTr="00837295">
        <w:tc>
          <w:tcPr>
            <w:tcW w:w="4785" w:type="dxa"/>
          </w:tcPr>
          <w:p w:rsidR="00D7604F" w:rsidRPr="000C1433" w:rsidRDefault="00D7604F" w:rsidP="00D7604F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 xml:space="preserve">6.Джин, то вылезая из бутылки, то влезая обратно, всё время меняет свою форму и объём. В каком состоянии находится Джин? </w:t>
            </w:r>
          </w:p>
          <w:p w:rsidR="00D7604F" w:rsidRPr="000C1433" w:rsidRDefault="00D7604F" w:rsidP="00D7604F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  <w:b/>
              </w:rPr>
              <w:t xml:space="preserve">Ответ (В </w:t>
            </w:r>
            <w:proofErr w:type="gramStart"/>
            <w:r w:rsidRPr="000C1433">
              <w:rPr>
                <w:rFonts w:ascii="Times New Roman" w:hAnsi="Times New Roman" w:cs="Times New Roman"/>
                <w:b/>
              </w:rPr>
              <w:t>газообразном</w:t>
            </w:r>
            <w:proofErr w:type="gramEnd"/>
            <w:r w:rsidRPr="000C1433">
              <w:rPr>
                <w:rFonts w:ascii="Times New Roman" w:hAnsi="Times New Roman" w:cs="Times New Roman"/>
                <w:b/>
              </w:rPr>
              <w:t>)</w:t>
            </w:r>
          </w:p>
          <w:p w:rsidR="00837295" w:rsidRPr="000C1433" w:rsidRDefault="00837295" w:rsidP="00425E68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D7604F" w:rsidRPr="000C1433" w:rsidRDefault="00D7604F" w:rsidP="00D7604F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  <w:color w:val="000000"/>
              </w:rPr>
              <w:t>6.</w:t>
            </w:r>
            <w:r w:rsidRPr="000C1433">
              <w:rPr>
                <w:rFonts w:ascii="Times New Roman" w:hAnsi="Times New Roman" w:cs="Times New Roman"/>
              </w:rPr>
              <w:t xml:space="preserve">Если стоят рядом два осла: один головой к северу, а другой головой к югу, то могут ли они видеть уши друг друга? </w:t>
            </w:r>
          </w:p>
          <w:p w:rsidR="005971E0" w:rsidRPr="000C1433" w:rsidRDefault="005971E0" w:rsidP="00D7604F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  <w:p w:rsidR="00837295" w:rsidRPr="000C1433" w:rsidRDefault="00D7604F" w:rsidP="000C1433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Ответ: (Да, если станут друг против друга.)</w:t>
            </w:r>
          </w:p>
        </w:tc>
      </w:tr>
      <w:tr w:rsidR="00837295" w:rsidRPr="000C1433" w:rsidTr="00837295">
        <w:tc>
          <w:tcPr>
            <w:tcW w:w="4785" w:type="dxa"/>
          </w:tcPr>
          <w:p w:rsidR="005971E0" w:rsidRPr="000C1433" w:rsidRDefault="00D7604F" w:rsidP="00D7604F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0C1433">
              <w:rPr>
                <w:rFonts w:ascii="Times New Roman" w:hAnsi="Times New Roman" w:cs="Times New Roman"/>
                <w:color w:val="000000"/>
              </w:rPr>
              <w:t>7.</w:t>
            </w:r>
            <w:r w:rsidRPr="000C1433">
              <w:rPr>
                <w:rFonts w:ascii="Times New Roman" w:hAnsi="Times New Roman" w:cs="Times New Roman"/>
              </w:rPr>
              <w:t>В каких мальчиках быстрее движутся молекулы: в здоровых или простуженных?</w:t>
            </w:r>
            <w:proofErr w:type="gramEnd"/>
          </w:p>
          <w:p w:rsidR="005971E0" w:rsidRPr="000C1433" w:rsidRDefault="00D7604F" w:rsidP="00D7604F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 xml:space="preserve"> </w:t>
            </w:r>
          </w:p>
          <w:p w:rsidR="005971E0" w:rsidRPr="000C1433" w:rsidRDefault="00D7604F" w:rsidP="005971E0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1433">
              <w:rPr>
                <w:rFonts w:ascii="Times New Roman" w:hAnsi="Times New Roman" w:cs="Times New Roman"/>
                <w:b/>
              </w:rPr>
              <w:t xml:space="preserve">Ответ: (В </w:t>
            </w:r>
            <w:proofErr w:type="gramStart"/>
            <w:r w:rsidRPr="000C1433">
              <w:rPr>
                <w:rFonts w:ascii="Times New Roman" w:hAnsi="Times New Roman" w:cs="Times New Roman"/>
                <w:b/>
              </w:rPr>
              <w:t>простуженных</w:t>
            </w:r>
            <w:proofErr w:type="gramEnd"/>
            <w:r w:rsidRPr="000C1433">
              <w:rPr>
                <w:rFonts w:ascii="Times New Roman" w:hAnsi="Times New Roman" w:cs="Times New Roman"/>
                <w:b/>
              </w:rPr>
              <w:t>, так как температура тела выше)</w:t>
            </w:r>
          </w:p>
        </w:tc>
        <w:tc>
          <w:tcPr>
            <w:tcW w:w="4786" w:type="dxa"/>
          </w:tcPr>
          <w:p w:rsidR="00D7604F" w:rsidRPr="000C1433" w:rsidRDefault="00D7604F" w:rsidP="00D7604F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7.Почти такая же большая, как Останкинская телебашня, но не весит ни грамма?  Что это?</w:t>
            </w:r>
          </w:p>
          <w:p w:rsidR="00D7604F" w:rsidRPr="000C1433" w:rsidRDefault="00D7604F" w:rsidP="00D7604F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 (тень)</w:t>
            </w:r>
          </w:p>
          <w:p w:rsidR="00837295" w:rsidRPr="000C1433" w:rsidRDefault="00837295" w:rsidP="00425E68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A33BED" w:rsidRPr="000C1433" w:rsidTr="00837295">
        <w:tc>
          <w:tcPr>
            <w:tcW w:w="4785" w:type="dxa"/>
          </w:tcPr>
          <w:p w:rsidR="00A33BED" w:rsidRPr="000C1433" w:rsidRDefault="00A33BED" w:rsidP="00A33BED">
            <w:pPr>
              <w:tabs>
                <w:tab w:val="left" w:pos="426"/>
                <w:tab w:val="left" w:pos="187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8.Сколько секунд в часе?</w:t>
            </w:r>
          </w:p>
          <w:p w:rsidR="00A33BED" w:rsidRPr="000C1433" w:rsidRDefault="00A33BED" w:rsidP="00A33BED">
            <w:pPr>
              <w:tabs>
                <w:tab w:val="left" w:pos="426"/>
                <w:tab w:val="left" w:pos="1875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Ответ:  (3600)</w:t>
            </w:r>
          </w:p>
          <w:p w:rsidR="00A33BED" w:rsidRPr="000C1433" w:rsidRDefault="00A33BED" w:rsidP="00D7604F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A33BED" w:rsidRPr="000C1433" w:rsidRDefault="00A33BED" w:rsidP="00A33BED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8.Сколько цифр вы знаете?</w:t>
            </w:r>
          </w:p>
          <w:p w:rsidR="00A33BED" w:rsidRPr="000C1433" w:rsidRDefault="00A33BED" w:rsidP="00A33BED">
            <w:pPr>
              <w:tabs>
                <w:tab w:val="left" w:pos="426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Ответ: (10)</w:t>
            </w:r>
          </w:p>
          <w:p w:rsidR="00A33BED" w:rsidRPr="000C1433" w:rsidRDefault="00A33BED" w:rsidP="00D7604F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</w:tr>
      <w:tr w:rsidR="00A33BED" w:rsidRPr="000C1433" w:rsidTr="00837295">
        <w:tc>
          <w:tcPr>
            <w:tcW w:w="4785" w:type="dxa"/>
          </w:tcPr>
          <w:p w:rsidR="00AF41A4" w:rsidRPr="000C1433" w:rsidRDefault="00AF41A4" w:rsidP="00AF41A4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9.Сколько концов у пяти с половиной палок?</w:t>
            </w:r>
          </w:p>
          <w:p w:rsidR="00A33BED" w:rsidRPr="000C1433" w:rsidRDefault="00AF41A4" w:rsidP="00AF41A4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  <w:b/>
                <w:color w:val="000000"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Ответ: (12)</w:t>
            </w:r>
          </w:p>
        </w:tc>
        <w:tc>
          <w:tcPr>
            <w:tcW w:w="4786" w:type="dxa"/>
          </w:tcPr>
          <w:p w:rsidR="00AF41A4" w:rsidRPr="000C1433" w:rsidRDefault="00AF41A4" w:rsidP="00AF41A4">
            <w:pPr>
              <w:tabs>
                <w:tab w:val="left" w:pos="426"/>
                <w:tab w:val="left" w:pos="187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 xml:space="preserve">9.Какое физическое тело не имеет ни формы, ни объёма? </w:t>
            </w:r>
          </w:p>
          <w:p w:rsidR="00A33BED" w:rsidRPr="000C1433" w:rsidRDefault="00AF41A4" w:rsidP="00AF41A4">
            <w:pPr>
              <w:tabs>
                <w:tab w:val="left" w:pos="426"/>
                <w:tab w:val="left" w:pos="1875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hAnsi="Times New Roman" w:cs="Times New Roman"/>
                <w:b/>
              </w:rPr>
              <w:t>Ответ: (а кто его знает</w:t>
            </w:r>
            <w:r w:rsidR="000C1433" w:rsidRPr="000C1433">
              <w:rPr>
                <w:rFonts w:ascii="Times New Roman" w:hAnsi="Times New Roman" w:cs="Times New Roman"/>
                <w:b/>
              </w:rPr>
              <w:t xml:space="preserve">? </w:t>
            </w:r>
            <w:r w:rsidR="000C1433" w:rsidRPr="000C1433">
              <w:rPr>
                <w:rFonts w:ascii="Times New Roman" w:hAnsi="Times New Roman" w:cs="Times New Roman"/>
                <w:b/>
              </w:rPr>
              <w:sym w:font="Wingdings" w:char="F04A"/>
            </w:r>
            <w:r w:rsidRPr="000C1433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AF41A4" w:rsidRPr="000C1433" w:rsidTr="00837295">
        <w:tc>
          <w:tcPr>
            <w:tcW w:w="4785" w:type="dxa"/>
          </w:tcPr>
          <w:p w:rsidR="00AF41A4" w:rsidRPr="000C1433" w:rsidRDefault="00AF41A4" w:rsidP="00AF41A4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10. Какое число делится без остатка на любое положительное или отрицательное число?</w:t>
            </w:r>
          </w:p>
          <w:p w:rsidR="00AF41A4" w:rsidRPr="000C1433" w:rsidRDefault="00AF41A4" w:rsidP="00AF41A4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  <w:b/>
                <w:u w:val="single"/>
              </w:rPr>
            </w:pPr>
            <w:r w:rsidRPr="000C1433">
              <w:rPr>
                <w:rFonts w:ascii="Times New Roman" w:hAnsi="Times New Roman" w:cs="Times New Roman"/>
                <w:b/>
              </w:rPr>
              <w:t xml:space="preserve">Ответ: (0). </w:t>
            </w:r>
          </w:p>
          <w:p w:rsidR="00AF41A4" w:rsidRPr="000C1433" w:rsidRDefault="00AF41A4" w:rsidP="00AF41A4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A4CC9" w:rsidRPr="000C1433" w:rsidRDefault="000A4CC9" w:rsidP="000A4CC9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>10. К дальним селам, городам</w:t>
            </w:r>
          </w:p>
          <w:p w:rsidR="000A4CC9" w:rsidRPr="000C1433" w:rsidRDefault="000A4CC9" w:rsidP="000A4CC9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ab/>
              <w:t>Кто идет по проводам</w:t>
            </w:r>
          </w:p>
          <w:p w:rsidR="000A4CC9" w:rsidRPr="000C1433" w:rsidRDefault="000A4CC9" w:rsidP="000A4CC9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ab/>
              <w:t>Светлое величество</w:t>
            </w:r>
          </w:p>
          <w:p w:rsidR="000A4CC9" w:rsidRPr="000C1433" w:rsidRDefault="000A4CC9" w:rsidP="000A4CC9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eastAsia="Calibri" w:hAnsi="Times New Roman" w:cs="Times New Roman"/>
              </w:rPr>
            </w:pPr>
            <w:r w:rsidRPr="000C1433">
              <w:rPr>
                <w:rFonts w:ascii="Times New Roman" w:hAnsi="Times New Roman" w:cs="Times New Roman"/>
              </w:rPr>
              <w:tab/>
              <w:t>Это - ……….</w:t>
            </w:r>
            <w:r w:rsidRPr="000C1433">
              <w:rPr>
                <w:rFonts w:ascii="Times New Roman" w:eastAsia="Calibri" w:hAnsi="Times New Roman" w:cs="Times New Roman"/>
              </w:rPr>
              <w:t xml:space="preserve">! </w:t>
            </w:r>
          </w:p>
          <w:p w:rsidR="000A4CC9" w:rsidRPr="000C1433" w:rsidRDefault="000A4CC9" w:rsidP="000A4CC9">
            <w:pPr>
              <w:tabs>
                <w:tab w:val="left" w:pos="426"/>
              </w:tabs>
              <w:spacing w:line="264" w:lineRule="auto"/>
              <w:ind w:left="284" w:hanging="284"/>
              <w:rPr>
                <w:rFonts w:ascii="Times New Roman" w:hAnsi="Times New Roman" w:cs="Times New Roman"/>
                <w:b/>
              </w:rPr>
            </w:pPr>
            <w:r w:rsidRPr="000C1433">
              <w:rPr>
                <w:rFonts w:ascii="Times New Roman" w:eastAsia="Calibri" w:hAnsi="Times New Roman" w:cs="Times New Roman"/>
                <w:b/>
              </w:rPr>
              <w:t>Ответ: (</w:t>
            </w:r>
            <w:r w:rsidRPr="000C1433">
              <w:rPr>
                <w:rFonts w:ascii="Times New Roman" w:hAnsi="Times New Roman" w:cs="Times New Roman"/>
                <w:b/>
              </w:rPr>
              <w:t>электричество</w:t>
            </w:r>
            <w:r w:rsidRPr="000C1433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AF41A4" w:rsidRPr="000C1433" w:rsidRDefault="00AF41A4" w:rsidP="00AF41A4">
            <w:pPr>
              <w:tabs>
                <w:tab w:val="left" w:pos="426"/>
                <w:tab w:val="left" w:pos="187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46E20" w:rsidRPr="000C1433" w:rsidRDefault="00E46E20" w:rsidP="00425E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E46E20" w:rsidRPr="00535C23" w:rsidRDefault="00E504AD" w:rsidP="00425E68">
      <w:pPr>
        <w:pStyle w:val="a3"/>
        <w:shd w:val="clear" w:color="auto" w:fill="FFFFFF"/>
        <w:spacing w:before="0" w:beforeAutospacing="0" w:after="150" w:afterAutospacing="0"/>
      </w:pPr>
      <w:r w:rsidRPr="00535C23">
        <w:rPr>
          <w:b/>
          <w:color w:val="000000"/>
        </w:rPr>
        <w:lastRenderedPageBreak/>
        <w:t>Ведущий 1</w:t>
      </w:r>
      <w:r w:rsidR="008A4482" w:rsidRPr="00535C23">
        <w:rPr>
          <w:b/>
          <w:color w:val="000000"/>
        </w:rPr>
        <w:t>.</w:t>
      </w:r>
      <w:r w:rsidRPr="00535C23">
        <w:t xml:space="preserve"> Сейчас</w:t>
      </w:r>
      <w:r w:rsidR="00734C40">
        <w:t xml:space="preserve"> мы предоставляем </w:t>
      </w:r>
      <w:r w:rsidRPr="00535C23">
        <w:t xml:space="preserve"> слово жюри. </w:t>
      </w:r>
      <w:r w:rsidR="008A4482" w:rsidRPr="00535C23">
        <w:t xml:space="preserve"> Напоминаю, за каждый правильный ответ 1 балл и дополнительный  ответ – 1 балл.  </w:t>
      </w:r>
    </w:p>
    <w:p w:rsidR="008A4482" w:rsidRDefault="008A4482" w:rsidP="00425E68">
      <w:pPr>
        <w:pStyle w:val="a3"/>
        <w:shd w:val="clear" w:color="auto" w:fill="FFFFFF"/>
        <w:spacing w:before="0" w:beforeAutospacing="0" w:after="150" w:afterAutospacing="0"/>
      </w:pPr>
      <w:r w:rsidRPr="00535C23">
        <w:t>Итоги</w:t>
      </w:r>
      <w:proofErr w:type="gramStart"/>
      <w:r w:rsidRPr="00535C23">
        <w:t xml:space="preserve"> :</w:t>
      </w:r>
      <w:proofErr w:type="gramEnd"/>
      <w:r w:rsidRPr="00535C23">
        <w:t xml:space="preserve"> за 2 конкурса : команда _______________ и команда ___________</w:t>
      </w:r>
    </w:p>
    <w:p w:rsidR="00734C40" w:rsidRPr="00734C40" w:rsidRDefault="00734C40" w:rsidP="00734C40">
      <w:pPr>
        <w:pStyle w:val="a3"/>
        <w:shd w:val="clear" w:color="auto" w:fill="FFFFFF"/>
        <w:spacing w:after="150"/>
        <w:rPr>
          <w:b/>
        </w:rPr>
      </w:pPr>
      <w:r w:rsidRPr="00734C40">
        <w:t xml:space="preserve">На экране проектора  - конкурс  </w:t>
      </w:r>
      <w:r>
        <w:rPr>
          <w:b/>
        </w:rPr>
        <w:t xml:space="preserve"> «Составь слова…»</w:t>
      </w:r>
    </w:p>
    <w:p w:rsidR="008A4482" w:rsidRPr="00535C23" w:rsidRDefault="008A4482" w:rsidP="00425E68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35C23">
        <w:t xml:space="preserve"> </w:t>
      </w:r>
      <w:r w:rsidRPr="00535C23">
        <w:rPr>
          <w:b/>
        </w:rPr>
        <w:t>Ведущий 2.</w:t>
      </w:r>
    </w:p>
    <w:p w:rsidR="008A4482" w:rsidRPr="00535C23" w:rsidRDefault="008A4482" w:rsidP="00425E68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535C23">
        <w:rPr>
          <w:b/>
        </w:rPr>
        <w:t>Конкурс «Составь слово…)</w:t>
      </w:r>
      <w:r w:rsidRPr="00535C23">
        <w:t xml:space="preserve">   Из слова «Треугольник» составить как можно больше слов </w:t>
      </w:r>
      <w:r w:rsidR="00734C40">
        <w:t>за 5</w:t>
      </w:r>
      <w:r w:rsidRPr="00535C23">
        <w:t xml:space="preserve"> минут.</w:t>
      </w:r>
      <w:proofErr w:type="gramEnd"/>
      <w:r w:rsidR="00734C40">
        <w:t xml:space="preserve"> За каждое слово 1 балл.</w:t>
      </w:r>
      <w:r w:rsidR="00734C40" w:rsidRPr="00734C40">
        <w:rPr>
          <w:iCs/>
          <w:color w:val="244061"/>
        </w:rPr>
        <w:t xml:space="preserve"> </w:t>
      </w:r>
      <w:r w:rsidR="00734C40">
        <w:rPr>
          <w:iCs/>
          <w:color w:val="244061"/>
        </w:rPr>
        <w:t xml:space="preserve"> Слова записываю</w:t>
      </w:r>
      <w:r w:rsidR="00734C40" w:rsidRPr="00535C23">
        <w:rPr>
          <w:iCs/>
          <w:color w:val="244061"/>
        </w:rPr>
        <w:t>тся на листочке</w:t>
      </w:r>
      <w:r w:rsidR="00734C40">
        <w:rPr>
          <w:iCs/>
          <w:color w:val="244061"/>
        </w:rPr>
        <w:t>.</w:t>
      </w:r>
    </w:p>
    <w:p w:rsidR="008A4482" w:rsidRPr="00734C40" w:rsidRDefault="008A4482" w:rsidP="008A4482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244061"/>
          <w:sz w:val="22"/>
          <w:szCs w:val="22"/>
        </w:rPr>
      </w:pPr>
      <w:r w:rsidRPr="00734C40">
        <w:rPr>
          <w:sz w:val="22"/>
          <w:szCs w:val="22"/>
          <w:u w:val="single"/>
        </w:rPr>
        <w:t>Ответ</w:t>
      </w:r>
      <w:r w:rsidR="00734C40">
        <w:rPr>
          <w:sz w:val="22"/>
          <w:szCs w:val="22"/>
          <w:u w:val="single"/>
        </w:rPr>
        <w:t xml:space="preserve"> (варианты)</w:t>
      </w:r>
      <w:r w:rsidRPr="00734C40">
        <w:rPr>
          <w:sz w:val="22"/>
          <w:szCs w:val="22"/>
          <w:u w:val="single"/>
        </w:rPr>
        <w:t>:</w:t>
      </w:r>
      <w:r w:rsidRPr="00734C40">
        <w:rPr>
          <w:sz w:val="22"/>
          <w:szCs w:val="22"/>
        </w:rPr>
        <w:t xml:space="preserve"> </w:t>
      </w:r>
      <w:proofErr w:type="gramStart"/>
      <w:r w:rsidRPr="00734C40">
        <w:rPr>
          <w:i/>
          <w:iCs/>
          <w:color w:val="244061"/>
          <w:sz w:val="22"/>
          <w:szCs w:val="22"/>
        </w:rPr>
        <w:t>(Рог, рот, кит, луг, лот, тор, кон, тур, гол, тол, рок, тир, тон, кот, тик, гик, ель, кол, ток, лук, лён; толь, горн, урон, грек, руль угол, нуль, укол, укор, лето, утро, орел, роль, лень, тело, итог, кино, раут, енот, трек, куль, крот, гель, урок, корь; уголь, кулон, уклон, тенор, игрек, турне, трель, ролик, олень, турок;</w:t>
      </w:r>
      <w:proofErr w:type="gramEnd"/>
      <w:r w:rsidRPr="00734C40">
        <w:rPr>
          <w:i/>
          <w:iCs/>
          <w:color w:val="244061"/>
          <w:sz w:val="22"/>
          <w:szCs w:val="22"/>
        </w:rPr>
        <w:t xml:space="preserve"> китель, лектор, </w:t>
      </w:r>
      <w:proofErr w:type="gramStart"/>
      <w:r w:rsidRPr="00734C40">
        <w:rPr>
          <w:i/>
          <w:iCs/>
          <w:color w:val="244061"/>
          <w:sz w:val="22"/>
          <w:szCs w:val="22"/>
        </w:rPr>
        <w:t>кретин</w:t>
      </w:r>
      <w:proofErr w:type="gramEnd"/>
      <w:r w:rsidRPr="00734C40">
        <w:rPr>
          <w:i/>
          <w:iCs/>
          <w:color w:val="244061"/>
          <w:sz w:val="22"/>
          <w:szCs w:val="22"/>
        </w:rPr>
        <w:t>, корень, лорнет – 61 слово)</w:t>
      </w:r>
    </w:p>
    <w:p w:rsidR="008A4482" w:rsidRDefault="00734C40" w:rsidP="008A4482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44061"/>
          <w:kern w:val="0"/>
          <w:sz w:val="24"/>
          <w:szCs w:val="24"/>
          <w:lang w:eastAsia="ru-RU"/>
        </w:rPr>
        <w:t xml:space="preserve"> </w:t>
      </w:r>
      <w:r w:rsidR="008A4482" w:rsidRPr="00535C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2 . </w:t>
      </w:r>
      <w:r w:rsidR="008A4482" w:rsidRPr="00535C23">
        <w:rPr>
          <w:rFonts w:ascii="Times New Roman" w:hAnsi="Times New Roman" w:cs="Times New Roman"/>
          <w:color w:val="000000"/>
          <w:sz w:val="24"/>
          <w:szCs w:val="24"/>
        </w:rPr>
        <w:t>А пока команды  придумываю слова.  Мы посмотрим музыкальный номер  - команды номер 1.</w:t>
      </w:r>
    </w:p>
    <w:p w:rsidR="00734C40" w:rsidRPr="00734C40" w:rsidRDefault="00734C40" w:rsidP="00734C40">
      <w:pPr>
        <w:pStyle w:val="a3"/>
        <w:shd w:val="clear" w:color="auto" w:fill="FFFFFF"/>
        <w:spacing w:after="150"/>
        <w:rPr>
          <w:b/>
        </w:rPr>
      </w:pPr>
      <w:r w:rsidRPr="00734C40">
        <w:t xml:space="preserve">На экране проектора  - конкурс  </w:t>
      </w:r>
      <w:r>
        <w:rPr>
          <w:b/>
        </w:rPr>
        <w:t xml:space="preserve"> «Музыкальный номер».</w:t>
      </w:r>
    </w:p>
    <w:p w:rsidR="008A4482" w:rsidRPr="00535C23" w:rsidRDefault="008A4482" w:rsidP="008A4482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11B1">
        <w:rPr>
          <w:rFonts w:ascii="Times New Roman" w:hAnsi="Times New Roman" w:cs="Times New Roman"/>
          <w:b/>
          <w:color w:val="000000"/>
          <w:sz w:val="24"/>
          <w:szCs w:val="24"/>
        </w:rPr>
        <w:t>Ведущи</w:t>
      </w:r>
      <w:r w:rsidR="00092F9A" w:rsidRPr="003B11B1">
        <w:rPr>
          <w:rFonts w:ascii="Times New Roman" w:hAnsi="Times New Roman" w:cs="Times New Roman"/>
          <w:b/>
          <w:color w:val="000000"/>
          <w:sz w:val="24"/>
          <w:szCs w:val="24"/>
        </w:rPr>
        <w:t>й 1.</w:t>
      </w:r>
      <w:r w:rsidR="00092F9A" w:rsidRPr="00535C23">
        <w:rPr>
          <w:rFonts w:ascii="Times New Roman" w:hAnsi="Times New Roman" w:cs="Times New Roman"/>
          <w:color w:val="000000"/>
          <w:sz w:val="24"/>
          <w:szCs w:val="24"/>
        </w:rPr>
        <w:t xml:space="preserve"> Команды ждем ваши варианты</w:t>
      </w:r>
      <w:r w:rsidR="00734C40">
        <w:rPr>
          <w:rFonts w:ascii="Times New Roman" w:hAnsi="Times New Roman" w:cs="Times New Roman"/>
          <w:color w:val="000000"/>
          <w:sz w:val="24"/>
          <w:szCs w:val="24"/>
        </w:rPr>
        <w:t>. Зачитать и передать в жюри. Жю</w:t>
      </w:r>
      <w:r w:rsidR="00092F9A" w:rsidRPr="00535C23">
        <w:rPr>
          <w:rFonts w:ascii="Times New Roman" w:hAnsi="Times New Roman" w:cs="Times New Roman"/>
          <w:color w:val="000000"/>
          <w:sz w:val="24"/>
          <w:szCs w:val="24"/>
        </w:rPr>
        <w:t>ри подведет итоги. Сколько баллов получает каждая команда?</w:t>
      </w:r>
    </w:p>
    <w:p w:rsidR="00092F9A" w:rsidRDefault="00092F9A" w:rsidP="008A4482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C23">
        <w:rPr>
          <w:rFonts w:ascii="Times New Roman" w:hAnsi="Times New Roman" w:cs="Times New Roman"/>
          <w:color w:val="000000"/>
          <w:sz w:val="24"/>
          <w:szCs w:val="24"/>
        </w:rPr>
        <w:t>Жюри</w:t>
      </w:r>
      <w:r w:rsidR="003B11B1">
        <w:rPr>
          <w:rFonts w:ascii="Times New Roman" w:hAnsi="Times New Roman" w:cs="Times New Roman"/>
          <w:color w:val="000000"/>
          <w:sz w:val="24"/>
          <w:szCs w:val="24"/>
        </w:rPr>
        <w:t>, пожалуйста,</w:t>
      </w:r>
      <w:r w:rsidRPr="0053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1B1">
        <w:rPr>
          <w:rFonts w:ascii="Times New Roman" w:hAnsi="Times New Roman" w:cs="Times New Roman"/>
          <w:color w:val="000000"/>
          <w:sz w:val="24"/>
          <w:szCs w:val="24"/>
        </w:rPr>
        <w:t xml:space="preserve"> итоги за конкурс «Составь слова»</w:t>
      </w:r>
      <w:r w:rsidRPr="00535C23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</w:p>
    <w:p w:rsidR="003B11B1" w:rsidRPr="00535C23" w:rsidRDefault="003B11B1" w:rsidP="003B11B1">
      <w:pPr>
        <w:pStyle w:val="a3"/>
        <w:shd w:val="clear" w:color="auto" w:fill="FFFFFF"/>
        <w:spacing w:after="150"/>
        <w:rPr>
          <w:color w:val="000000"/>
        </w:rPr>
      </w:pPr>
      <w:r w:rsidRPr="00734C40">
        <w:t xml:space="preserve">На экране проектора  - конкурс  </w:t>
      </w:r>
      <w:r>
        <w:rPr>
          <w:b/>
        </w:rPr>
        <w:t xml:space="preserve"> «</w:t>
      </w:r>
      <w:proofErr w:type="spellStart"/>
      <w:r>
        <w:rPr>
          <w:b/>
        </w:rPr>
        <w:t>Разгадайка</w:t>
      </w:r>
      <w:proofErr w:type="spellEnd"/>
      <w:r>
        <w:rPr>
          <w:b/>
        </w:rPr>
        <w:t>».</w:t>
      </w:r>
    </w:p>
    <w:p w:rsidR="001C2B6B" w:rsidRPr="001C2B6B" w:rsidRDefault="001C2B6B" w:rsidP="001C2B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C2B6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B6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C2B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BBEC377" wp14:editId="305D7417">
            <wp:simplePos x="0" y="0"/>
            <wp:positionH relativeFrom="column">
              <wp:posOffset>-241935</wp:posOffset>
            </wp:positionH>
            <wp:positionV relativeFrom="paragraph">
              <wp:posOffset>539115</wp:posOffset>
            </wp:positionV>
            <wp:extent cx="6169660" cy="2607310"/>
            <wp:effectExtent l="0" t="0" r="2540" b="2540"/>
            <wp:wrapTight wrapText="bothSides">
              <wp:wrapPolygon edited="0">
                <wp:start x="0" y="0"/>
                <wp:lineTo x="0" y="21463"/>
                <wp:lineTo x="21542" y="21463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2607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B6B" w:rsidRDefault="003B11B1" w:rsidP="001C2B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Начинаем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1C2B6B" w:rsidRPr="001C2B6B">
        <w:rPr>
          <w:rFonts w:ascii="Times New Roman" w:hAnsi="Times New Roman" w:cs="Times New Roman"/>
          <w:sz w:val="24"/>
          <w:szCs w:val="24"/>
        </w:rPr>
        <w:t xml:space="preserve">Команды получают ребус и кроссворд,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2B6B" w:rsidRPr="001C2B6B">
        <w:rPr>
          <w:rFonts w:ascii="Times New Roman" w:hAnsi="Times New Roman" w:cs="Times New Roman"/>
          <w:sz w:val="24"/>
          <w:szCs w:val="24"/>
        </w:rPr>
        <w:t>на разгадывание</w:t>
      </w:r>
      <w:r>
        <w:rPr>
          <w:rFonts w:ascii="Times New Roman" w:hAnsi="Times New Roman" w:cs="Times New Roman"/>
          <w:sz w:val="24"/>
          <w:szCs w:val="24"/>
        </w:rPr>
        <w:t xml:space="preserve"> каждого задания </w:t>
      </w:r>
      <w:r w:rsidR="001C2B6B" w:rsidRPr="001C2B6B">
        <w:rPr>
          <w:rFonts w:ascii="Times New Roman" w:hAnsi="Times New Roman" w:cs="Times New Roman"/>
          <w:sz w:val="24"/>
          <w:szCs w:val="24"/>
        </w:rPr>
        <w:t xml:space="preserve"> дается 5 минут.</w:t>
      </w:r>
      <w:r w:rsidR="00B66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B1" w:rsidRPr="00535C23" w:rsidRDefault="003B11B1" w:rsidP="003B11B1">
      <w:pPr>
        <w:pStyle w:val="a3"/>
        <w:shd w:val="clear" w:color="auto" w:fill="FFFFFF"/>
        <w:spacing w:after="150"/>
        <w:rPr>
          <w:color w:val="000000"/>
        </w:rPr>
      </w:pPr>
      <w:r w:rsidRPr="00734C40">
        <w:t xml:space="preserve">На экране проектора  - </w:t>
      </w:r>
      <w:r w:rsidRPr="003B11B1">
        <w:rPr>
          <w:b/>
        </w:rPr>
        <w:t>появляется задание № 1 – ребус.</w:t>
      </w:r>
    </w:p>
    <w:p w:rsidR="003B11B1" w:rsidRPr="001C2B6B" w:rsidRDefault="003B11B1" w:rsidP="001C2B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C2B6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B6B">
        <w:rPr>
          <w:rFonts w:ascii="Times New Roman" w:hAnsi="Times New Roman" w:cs="Times New Roman"/>
          <w:b/>
          <w:sz w:val="24"/>
          <w:szCs w:val="24"/>
        </w:rPr>
        <w:t>1</w:t>
      </w:r>
    </w:p>
    <w:p w:rsidR="001C2B6B" w:rsidRDefault="001C2B6B" w:rsidP="001C2B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Задание: </w:t>
      </w:r>
      <w:r w:rsidRPr="001C2B6B">
        <w:rPr>
          <w:rFonts w:ascii="Times New Roman" w:hAnsi="Times New Roman" w:cs="Times New Roman"/>
          <w:sz w:val="24"/>
          <w:szCs w:val="24"/>
        </w:rPr>
        <w:t xml:space="preserve">Прочитайте слова знаменитого физика, сказанные им, когда он обдумал результаты своего опыта по бомбардировке листа золота </w:t>
      </w:r>
      <w:r w:rsidRPr="001C2B6B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C2B6B">
        <w:rPr>
          <w:rFonts w:ascii="Times New Roman" w:hAnsi="Times New Roman" w:cs="Times New Roman"/>
          <w:sz w:val="24"/>
          <w:szCs w:val="24"/>
        </w:rPr>
        <w:t xml:space="preserve">-частицами. Назовите имя ученого и год, когда он сделал вывод из этого.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1B1">
        <w:rPr>
          <w:rFonts w:ascii="Times New Roman" w:hAnsi="Times New Roman" w:cs="Times New Roman"/>
          <w:sz w:val="24"/>
          <w:szCs w:val="24"/>
        </w:rPr>
        <w:t>Время пошло. 5 минут.</w:t>
      </w:r>
    </w:p>
    <w:p w:rsidR="001C2B6B" w:rsidRPr="003B11B1" w:rsidRDefault="003B11B1" w:rsidP="001C2B6B">
      <w:pPr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На экране правильный ответ: </w:t>
      </w:r>
      <w:proofErr w:type="gramStart"/>
      <w:r w:rsidR="001C2B6B" w:rsidRPr="003B11B1">
        <w:rPr>
          <w:rFonts w:ascii="Times New Roman" w:hAnsi="Times New Roman" w:cs="Times New Roman"/>
          <w:b/>
          <w:sz w:val="18"/>
          <w:szCs w:val="18"/>
        </w:rPr>
        <w:t>(Зашифровано:</w:t>
      </w:r>
      <w:proofErr w:type="gramEnd"/>
      <w:r w:rsidR="001C2B6B" w:rsidRPr="003B11B1">
        <w:rPr>
          <w:rFonts w:ascii="Times New Roman" w:hAnsi="Times New Roman" w:cs="Times New Roman"/>
          <w:b/>
          <w:sz w:val="18"/>
          <w:szCs w:val="18"/>
        </w:rPr>
        <w:t xml:space="preserve"> «Теперь я знаю, как выглядит атом». </w:t>
      </w:r>
      <w:proofErr w:type="gramStart"/>
      <w:r w:rsidR="001C2B6B" w:rsidRPr="003B11B1">
        <w:rPr>
          <w:rFonts w:ascii="Times New Roman" w:hAnsi="Times New Roman" w:cs="Times New Roman"/>
          <w:b/>
          <w:sz w:val="18"/>
          <w:szCs w:val="18"/>
        </w:rPr>
        <w:t xml:space="preserve">Это слова английского физика </w:t>
      </w:r>
      <w:r w:rsidR="001C2B6B" w:rsidRPr="003B11B1">
        <w:rPr>
          <w:rFonts w:ascii="Times New Roman" w:hAnsi="Times New Roman" w:cs="Times New Roman"/>
          <w:b/>
          <w:i/>
          <w:sz w:val="18"/>
          <w:szCs w:val="18"/>
        </w:rPr>
        <w:t>Резерфорда</w:t>
      </w:r>
      <w:r w:rsidR="001C2B6B" w:rsidRPr="003B11B1">
        <w:rPr>
          <w:rFonts w:ascii="Times New Roman" w:hAnsi="Times New Roman" w:cs="Times New Roman"/>
          <w:b/>
          <w:sz w:val="18"/>
          <w:szCs w:val="18"/>
        </w:rPr>
        <w:t xml:space="preserve">, сказанные им в 1911 году.) </w:t>
      </w:r>
      <w:proofErr w:type="gramEnd"/>
    </w:p>
    <w:p w:rsidR="001C2B6B" w:rsidRPr="001C2B6B" w:rsidRDefault="001C2B6B" w:rsidP="001C2B6B">
      <w:pPr>
        <w:spacing w:after="0" w:line="264" w:lineRule="auto"/>
        <w:rPr>
          <w:rFonts w:ascii="Times New Roman" w:hAnsi="Times New Roman" w:cs="Times New Roman"/>
          <w:b/>
          <w:color w:val="2C2C2C"/>
          <w:sz w:val="24"/>
          <w:szCs w:val="24"/>
        </w:rPr>
      </w:pPr>
    </w:p>
    <w:p w:rsidR="001C2B6B" w:rsidRPr="001C2B6B" w:rsidRDefault="003B11B1" w:rsidP="001C2B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C2C2C"/>
          <w:sz w:val="24"/>
          <w:szCs w:val="24"/>
        </w:rPr>
        <w:lastRenderedPageBreak/>
        <w:t xml:space="preserve">  Следующее задание - </w:t>
      </w:r>
      <w:r w:rsidR="001C2B6B" w:rsidRPr="001C2B6B">
        <w:rPr>
          <w:rFonts w:ascii="Times New Roman" w:hAnsi="Times New Roman" w:cs="Times New Roman"/>
          <w:b/>
          <w:color w:val="2C2C2C"/>
          <w:sz w:val="24"/>
          <w:szCs w:val="24"/>
        </w:rPr>
        <w:t>Кроссворд</w:t>
      </w:r>
      <w:proofErr w:type="gramStart"/>
      <w:r w:rsidR="001C2B6B" w:rsidRPr="001C2B6B">
        <w:rPr>
          <w:rFonts w:ascii="Times New Roman" w:hAnsi="Times New Roman" w:cs="Times New Roman"/>
          <w:b/>
          <w:color w:val="2C2C2C"/>
          <w:sz w:val="24"/>
          <w:szCs w:val="24"/>
        </w:rPr>
        <w:t xml:space="preserve"> </w:t>
      </w:r>
      <w:r w:rsidR="001C2B6B" w:rsidRPr="001C2B6B">
        <w:rPr>
          <w:rFonts w:ascii="Arial" w:hAnsi="Arial" w:cs="Arial"/>
          <w:color w:val="2C2C2C"/>
          <w:sz w:val="24"/>
          <w:szCs w:val="24"/>
        </w:rPr>
        <w:br/>
      </w:r>
      <w:r w:rsidR="00A226E1" w:rsidRPr="00A226E1">
        <w:rPr>
          <w:rFonts w:ascii="Times New Roman" w:hAnsi="Times New Roman" w:cs="Times New Roman"/>
          <w:color w:val="2C2C2C"/>
          <w:sz w:val="24"/>
          <w:szCs w:val="24"/>
        </w:rPr>
        <w:t xml:space="preserve"> Н</w:t>
      </w:r>
      <w:proofErr w:type="gramEnd"/>
      <w:r w:rsidR="00A226E1" w:rsidRPr="00A226E1">
        <w:rPr>
          <w:rFonts w:ascii="Times New Roman" w:hAnsi="Times New Roman" w:cs="Times New Roman"/>
          <w:color w:val="2C2C2C"/>
          <w:sz w:val="24"/>
          <w:szCs w:val="24"/>
        </w:rPr>
        <w:t xml:space="preserve">азовите </w:t>
      </w:r>
      <w:r w:rsidR="00A226E1">
        <w:rPr>
          <w:rFonts w:ascii="Times New Roman" w:hAnsi="Times New Roman" w:cs="Times New Roman"/>
          <w:color w:val="2C2C2C"/>
          <w:sz w:val="24"/>
          <w:szCs w:val="24"/>
        </w:rPr>
        <w:t>р</w:t>
      </w:r>
      <w:r w:rsidR="00A226E1" w:rsidRPr="00A226E1">
        <w:rPr>
          <w:rFonts w:ascii="Times New Roman" w:hAnsi="Times New Roman" w:cs="Times New Roman"/>
          <w:color w:val="2C2C2C"/>
          <w:sz w:val="24"/>
          <w:szCs w:val="24"/>
        </w:rPr>
        <w:t>усского</w:t>
      </w:r>
      <w:r w:rsidR="001C2B6B" w:rsidRPr="00A226E1">
        <w:rPr>
          <w:rFonts w:ascii="Times New Roman" w:hAnsi="Times New Roman" w:cs="Times New Roman"/>
          <w:color w:val="2C2C2C"/>
          <w:sz w:val="24"/>
          <w:szCs w:val="24"/>
        </w:rPr>
        <w:t xml:space="preserve"> математик</w:t>
      </w:r>
      <w:r w:rsidR="00A226E1" w:rsidRPr="00A226E1">
        <w:rPr>
          <w:rFonts w:ascii="Times New Roman" w:hAnsi="Times New Roman" w:cs="Times New Roman"/>
          <w:color w:val="2C2C2C"/>
          <w:sz w:val="24"/>
          <w:szCs w:val="24"/>
        </w:rPr>
        <w:t>а</w:t>
      </w:r>
      <w:r w:rsidR="001C2B6B" w:rsidRPr="00A226E1">
        <w:rPr>
          <w:rFonts w:ascii="Times New Roman" w:hAnsi="Times New Roman" w:cs="Times New Roman"/>
          <w:color w:val="2C2C2C"/>
          <w:sz w:val="24"/>
          <w:szCs w:val="24"/>
        </w:rPr>
        <w:t xml:space="preserve"> Н.И. … (01.12.1792 - 24.01.1856)"</w:t>
      </w:r>
      <w:r w:rsidR="001C2B6B" w:rsidRPr="00A226E1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A226E1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1C2B6B" w:rsidRPr="00A226E1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A226E1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="001C2B6B" w:rsidRPr="00A226E1">
        <w:rPr>
          <w:rFonts w:ascii="Times New Roman" w:hAnsi="Times New Roman" w:cs="Times New Roman"/>
          <w:color w:val="2C2C2C"/>
          <w:sz w:val="24"/>
          <w:szCs w:val="24"/>
        </w:rPr>
        <w:t>тветьте на вопросы</w:t>
      </w:r>
      <w:r w:rsidR="00A226E1" w:rsidRPr="00A226E1">
        <w:rPr>
          <w:rFonts w:ascii="Times New Roman" w:hAnsi="Times New Roman" w:cs="Times New Roman"/>
          <w:color w:val="2C2C2C"/>
          <w:sz w:val="24"/>
          <w:szCs w:val="24"/>
        </w:rPr>
        <w:t xml:space="preserve"> кроссворда</w:t>
      </w:r>
      <w:r w:rsidR="001C2B6B" w:rsidRPr="00A226E1">
        <w:rPr>
          <w:rFonts w:ascii="Times New Roman" w:hAnsi="Times New Roman" w:cs="Times New Roman"/>
          <w:color w:val="2C2C2C"/>
          <w:sz w:val="24"/>
          <w:szCs w:val="24"/>
        </w:rPr>
        <w:t xml:space="preserve"> и в выделенном столбце прочтите фамилию этого выдающегося математика.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 Время пошло – 5 минут. </w:t>
      </w:r>
      <w:r w:rsidR="001C2B6B" w:rsidRPr="001C2B6B">
        <w:rPr>
          <w:rFonts w:ascii="Times New Roman" w:hAnsi="Times New Roman" w:cs="Times New Roman"/>
          <w:color w:val="2C2C2C"/>
          <w:sz w:val="32"/>
          <w:szCs w:val="32"/>
        </w:rPr>
        <w:br/>
      </w:r>
      <w:r w:rsidR="001C2B6B">
        <w:rPr>
          <w:rFonts w:ascii="Times New Roman" w:hAnsi="Times New Roman" w:cs="Times New Roman"/>
          <w:noProof/>
          <w:color w:val="2C2C2C"/>
          <w:sz w:val="32"/>
          <w:szCs w:val="32"/>
          <w:lang w:eastAsia="ru-RU"/>
        </w:rPr>
        <w:drawing>
          <wp:inline distT="0" distB="0" distL="0" distR="0">
            <wp:extent cx="4687570" cy="3145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314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B6B" w:rsidRPr="001C2B6B">
        <w:rPr>
          <w:rFonts w:ascii="Times New Roman" w:hAnsi="Times New Roman" w:cs="Times New Roman"/>
          <w:color w:val="2C2C2C"/>
          <w:sz w:val="32"/>
          <w:szCs w:val="32"/>
        </w:rPr>
        <w:br/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t xml:space="preserve">1. Числа, употребляемые при счете предметов.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  <w:t xml:space="preserve">2. Четырехугольник с прямыми углами.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1C2B6B">
        <w:rPr>
          <w:rFonts w:ascii="Times New Roman" w:hAnsi="Times New Roman" w:cs="Times New Roman"/>
          <w:color w:val="2C2C2C"/>
          <w:sz w:val="24"/>
          <w:szCs w:val="24"/>
        </w:rPr>
        <w:t xml:space="preserve">3. Цифры 0, 1, 2, 3, ... . </w:t>
      </w:r>
      <w:r w:rsidR="001C2B6B">
        <w:rPr>
          <w:rFonts w:ascii="Times New Roman" w:hAnsi="Times New Roman" w:cs="Times New Roman"/>
          <w:color w:val="2C2C2C"/>
          <w:sz w:val="24"/>
          <w:szCs w:val="24"/>
        </w:rPr>
        <w:br/>
        <w:t>4. Н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t xml:space="preserve">аглядное представление разных числовых данных.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  <w:t xml:space="preserve">5. Результат деления.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  <w:t xml:space="preserve">6. Число, показывающее, на сколько равных частей разделено целое.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  <w:t xml:space="preserve">7. Сумма одинаковых слагаемых.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  <w:t xml:space="preserve">8. Закон сложения.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  <w:t xml:space="preserve">9. Площадь квадрата со стороной 100 м.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  <w:t xml:space="preserve">10. Отрезок, длина которого равна 1. 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br/>
        <w:t xml:space="preserve">11. Угол, </w:t>
      </w:r>
      <w:r w:rsidR="001817A2">
        <w:rPr>
          <w:rFonts w:ascii="Times New Roman" w:hAnsi="Times New Roman" w:cs="Times New Roman"/>
          <w:color w:val="2C2C2C"/>
          <w:sz w:val="24"/>
          <w:szCs w:val="24"/>
        </w:rPr>
        <w:t xml:space="preserve"> который меньше</w:t>
      </w:r>
      <w:r w:rsidR="001C2B6B" w:rsidRPr="001C2B6B">
        <w:rPr>
          <w:rFonts w:ascii="Times New Roman" w:hAnsi="Times New Roman" w:cs="Times New Roman"/>
          <w:color w:val="2C2C2C"/>
          <w:sz w:val="24"/>
          <w:szCs w:val="24"/>
        </w:rPr>
        <w:t xml:space="preserve"> прямого.</w:t>
      </w:r>
    </w:p>
    <w:p w:rsidR="008A4482" w:rsidRPr="001C2B6B" w:rsidRDefault="003B11B1" w:rsidP="008A448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44061"/>
          <w:kern w:val="0"/>
          <w:sz w:val="18"/>
          <w:szCs w:val="18"/>
          <w:lang w:eastAsia="ru-RU"/>
        </w:rPr>
      </w:pPr>
      <w:r w:rsidRPr="003B11B1">
        <w:rPr>
          <w:rFonts w:ascii="Times New Roman" w:eastAsia="Times New Roman" w:hAnsi="Times New Roman" w:cs="Times New Roman"/>
          <w:b/>
          <w:iCs/>
          <w:color w:val="244061"/>
          <w:kern w:val="0"/>
          <w:sz w:val="18"/>
          <w:szCs w:val="18"/>
          <w:u w:val="single"/>
          <w:lang w:eastAsia="ru-RU"/>
        </w:rPr>
        <w:t xml:space="preserve"> На экране проектора</w:t>
      </w:r>
      <w:proofErr w:type="gramStart"/>
      <w:r w:rsidRPr="003B11B1">
        <w:rPr>
          <w:rFonts w:ascii="Times New Roman" w:eastAsia="Times New Roman" w:hAnsi="Times New Roman" w:cs="Times New Roman"/>
          <w:b/>
          <w:iCs/>
          <w:color w:val="244061"/>
          <w:kern w:val="0"/>
          <w:sz w:val="18"/>
          <w:szCs w:val="1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244061"/>
          <w:kern w:val="0"/>
          <w:sz w:val="18"/>
          <w:szCs w:val="18"/>
          <w:lang w:eastAsia="ru-RU"/>
        </w:rPr>
        <w:t xml:space="preserve"> </w:t>
      </w:r>
      <w:r w:rsidR="001C2B6B" w:rsidRPr="001C2B6B">
        <w:rPr>
          <w:rFonts w:ascii="Times New Roman" w:eastAsia="Times New Roman" w:hAnsi="Times New Roman" w:cs="Times New Roman"/>
          <w:iCs/>
          <w:color w:val="244061"/>
          <w:kern w:val="0"/>
          <w:sz w:val="18"/>
          <w:szCs w:val="18"/>
          <w:lang w:eastAsia="ru-RU"/>
        </w:rPr>
        <w:t>Ответ (Лобачевский)</w:t>
      </w:r>
      <w:r w:rsidR="001C2B6B">
        <w:rPr>
          <w:rFonts w:ascii="Times New Roman" w:eastAsia="Times New Roman" w:hAnsi="Times New Roman" w:cs="Times New Roman"/>
          <w:iCs/>
          <w:color w:val="244061"/>
          <w:kern w:val="0"/>
          <w:sz w:val="18"/>
          <w:szCs w:val="18"/>
          <w:lang w:eastAsia="ru-RU"/>
        </w:rPr>
        <w:t xml:space="preserve"> 1. Натуральные. 2.  Прямоугольник. 3.  Арабские. 4. Диаграмма. 5.  Частное. 6. Знаменатель. 7 </w:t>
      </w:r>
      <w:r w:rsidR="00414D78">
        <w:rPr>
          <w:rFonts w:ascii="Times New Roman" w:eastAsia="Times New Roman" w:hAnsi="Times New Roman" w:cs="Times New Roman"/>
          <w:iCs/>
          <w:color w:val="244061"/>
          <w:kern w:val="0"/>
          <w:sz w:val="18"/>
          <w:szCs w:val="18"/>
          <w:lang w:eastAsia="ru-RU"/>
        </w:rPr>
        <w:t>Произведение</w:t>
      </w:r>
      <w:r w:rsidR="001C2B6B">
        <w:rPr>
          <w:rFonts w:ascii="Times New Roman" w:eastAsia="Times New Roman" w:hAnsi="Times New Roman" w:cs="Times New Roman"/>
          <w:iCs/>
          <w:color w:val="244061"/>
          <w:kern w:val="0"/>
          <w:sz w:val="18"/>
          <w:szCs w:val="18"/>
          <w:lang w:eastAsia="ru-RU"/>
        </w:rPr>
        <w:t>.</w:t>
      </w:r>
      <w:r w:rsidR="00414D78">
        <w:rPr>
          <w:rFonts w:ascii="Times New Roman" w:eastAsia="Times New Roman" w:hAnsi="Times New Roman" w:cs="Times New Roman"/>
          <w:iCs/>
          <w:color w:val="244061"/>
          <w:kern w:val="0"/>
          <w:sz w:val="18"/>
          <w:szCs w:val="18"/>
          <w:lang w:eastAsia="ru-RU"/>
        </w:rPr>
        <w:t>8. Переместительный. 9. Гектар. 10. Единичный. 11. Острый.</w:t>
      </w:r>
    </w:p>
    <w:p w:rsidR="003B11B1" w:rsidRPr="005971E0" w:rsidRDefault="003B11B1" w:rsidP="003B11B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FF3EED">
        <w:rPr>
          <w:rFonts w:ascii="Times New Roman" w:hAnsi="Times New Roman" w:cs="Times New Roman"/>
          <w:sz w:val="24"/>
          <w:szCs w:val="24"/>
        </w:rPr>
        <w:t xml:space="preserve">На экране проектора  - конкурс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капитанов</w:t>
      </w:r>
      <w:r w:rsidRPr="005971E0">
        <w:rPr>
          <w:rFonts w:ascii="Times New Roman" w:hAnsi="Times New Roman" w:cs="Times New Roman"/>
          <w:b/>
          <w:sz w:val="24"/>
          <w:szCs w:val="24"/>
        </w:rPr>
        <w:t>.</w:t>
      </w:r>
    </w:p>
    <w:p w:rsidR="003B11B1" w:rsidRDefault="003B11B1" w:rsidP="00910183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0183" w:rsidRDefault="00910183" w:rsidP="0091018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Pr="00910183">
        <w:rPr>
          <w:rFonts w:ascii="Times New Roman" w:hAnsi="Times New Roman" w:cs="Times New Roman"/>
          <w:b/>
          <w:i/>
          <w:sz w:val="24"/>
          <w:szCs w:val="24"/>
          <w:u w:val="single"/>
        </w:rPr>
        <w:t>онкурс</w:t>
      </w:r>
      <w:r w:rsidRPr="009101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0183">
        <w:rPr>
          <w:rFonts w:ascii="Times New Roman" w:hAnsi="Times New Roman" w:cs="Times New Roman"/>
          <w:b/>
          <w:i/>
          <w:sz w:val="24"/>
          <w:szCs w:val="24"/>
          <w:u w:val="single"/>
        </w:rPr>
        <w:t>капитанов</w:t>
      </w:r>
      <w:r w:rsidRPr="00910183">
        <w:rPr>
          <w:rFonts w:ascii="Times New Roman" w:hAnsi="Times New Roman" w:cs="Times New Roman"/>
          <w:sz w:val="24"/>
          <w:szCs w:val="24"/>
        </w:rPr>
        <w:t xml:space="preserve"> </w:t>
      </w:r>
      <w:r w:rsidR="003B11B1">
        <w:rPr>
          <w:rFonts w:ascii="Times New Roman" w:hAnsi="Times New Roman" w:cs="Times New Roman"/>
          <w:b/>
          <w:sz w:val="24"/>
          <w:szCs w:val="24"/>
        </w:rPr>
        <w:t>“Черный ящик”</w:t>
      </w:r>
      <w:r>
        <w:rPr>
          <w:rFonts w:ascii="Times New Roman" w:hAnsi="Times New Roman" w:cs="Times New Roman"/>
          <w:b/>
          <w:sz w:val="24"/>
          <w:szCs w:val="24"/>
        </w:rPr>
        <w:t xml:space="preserve"> (музыка для капитанов)</w:t>
      </w:r>
    </w:p>
    <w:p w:rsidR="00054E2B" w:rsidRPr="00910183" w:rsidRDefault="00054E2B" w:rsidP="0091018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183" w:rsidRPr="007B6FF2" w:rsidRDefault="00910183" w:rsidP="0091018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1018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7B6FF2">
        <w:rPr>
          <w:rFonts w:ascii="Times New Roman" w:hAnsi="Times New Roman" w:cs="Times New Roman"/>
          <w:b/>
          <w:sz w:val="24"/>
          <w:szCs w:val="24"/>
        </w:rPr>
        <w:t>2</w:t>
      </w:r>
    </w:p>
    <w:p w:rsidR="00910183" w:rsidRDefault="00910183" w:rsidP="0091018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B6FF2">
        <w:rPr>
          <w:rFonts w:ascii="Times New Roman" w:hAnsi="Times New Roman" w:cs="Times New Roman"/>
          <w:sz w:val="24"/>
          <w:szCs w:val="24"/>
        </w:rPr>
        <w:t>Вызываются капитаны   (и помощник</w:t>
      </w:r>
      <w:r w:rsidR="007B6FF2">
        <w:rPr>
          <w:rFonts w:ascii="Times New Roman" w:hAnsi="Times New Roman" w:cs="Times New Roman"/>
          <w:sz w:val="24"/>
          <w:szCs w:val="24"/>
        </w:rPr>
        <w:t>и</w:t>
      </w:r>
      <w:r w:rsidRPr="007B6FF2">
        <w:rPr>
          <w:rFonts w:ascii="Times New Roman" w:hAnsi="Times New Roman" w:cs="Times New Roman"/>
          <w:sz w:val="24"/>
          <w:szCs w:val="24"/>
        </w:rPr>
        <w:t xml:space="preserve"> капитанов)</w:t>
      </w:r>
      <w:r w:rsidR="007B6FF2" w:rsidRPr="007B6FF2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7B6FF2">
        <w:rPr>
          <w:rFonts w:ascii="Times New Roman" w:hAnsi="Times New Roman" w:cs="Times New Roman"/>
          <w:sz w:val="24"/>
          <w:szCs w:val="24"/>
        </w:rPr>
        <w:t xml:space="preserve"> </w:t>
      </w:r>
      <w:r w:rsidR="003B11B1">
        <w:rPr>
          <w:rFonts w:ascii="Times New Roman" w:hAnsi="Times New Roman" w:cs="Times New Roman"/>
          <w:sz w:val="24"/>
          <w:szCs w:val="24"/>
        </w:rPr>
        <w:t xml:space="preserve"> подумать - 3</w:t>
      </w:r>
      <w:r w:rsidR="007B6FF2" w:rsidRPr="007B6FF2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7B6FF2" w:rsidRDefault="007B6FF2" w:rsidP="0091018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черных ящика.  Ответы надо записать на листке  и предоставить в жюри. </w:t>
      </w:r>
    </w:p>
    <w:p w:rsidR="00417B5E" w:rsidRDefault="00417B5E" w:rsidP="0091018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417B5E" w:rsidRPr="00417B5E" w:rsidRDefault="00417B5E" w:rsidP="00417B5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ED">
        <w:rPr>
          <w:rFonts w:ascii="Times New Roman" w:hAnsi="Times New Roman" w:cs="Times New Roman"/>
          <w:sz w:val="24"/>
          <w:szCs w:val="24"/>
        </w:rPr>
        <w:t xml:space="preserve">На экране проектора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B5E">
        <w:rPr>
          <w:rFonts w:ascii="Times New Roman" w:hAnsi="Times New Roman" w:cs="Times New Roman"/>
          <w:b/>
          <w:sz w:val="24"/>
          <w:szCs w:val="24"/>
          <w:u w:val="single"/>
        </w:rPr>
        <w:t>Чёрный ящик №1.</w:t>
      </w:r>
    </w:p>
    <w:p w:rsidR="00417B5E" w:rsidRDefault="00417B5E" w:rsidP="00417B5E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7B5E" w:rsidRPr="00417B5E" w:rsidRDefault="00417B5E" w:rsidP="00417B5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B5E">
        <w:rPr>
          <w:rFonts w:ascii="Times New Roman" w:hAnsi="Times New Roman" w:cs="Times New Roman"/>
          <w:sz w:val="24"/>
          <w:szCs w:val="24"/>
        </w:rPr>
        <w:t>Выносится Черный ящик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B5E" w:rsidRPr="00910183" w:rsidRDefault="00417B5E" w:rsidP="0091018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910183" w:rsidRPr="00910183" w:rsidRDefault="00910183" w:rsidP="0091018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10183">
        <w:rPr>
          <w:rFonts w:ascii="Times New Roman" w:hAnsi="Times New Roman" w:cs="Times New Roman"/>
          <w:sz w:val="24"/>
          <w:szCs w:val="24"/>
          <w:u w:val="single"/>
        </w:rPr>
        <w:t>Чёрный ящик №1.</w:t>
      </w:r>
    </w:p>
    <w:p w:rsidR="00910183" w:rsidRDefault="00910183" w:rsidP="0091018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183">
        <w:rPr>
          <w:rFonts w:ascii="Times New Roman" w:hAnsi="Times New Roman" w:cs="Times New Roman"/>
          <w:sz w:val="24"/>
          <w:szCs w:val="24"/>
        </w:rPr>
        <w:t xml:space="preserve">То, что лежит в чёрном ящике, изобрёл очень талантливый юноша, который придумал гончарный круг и пилу. Под пеплом Помпеи археологи обнаружили много таких предметов, изготовленных из бронзы. В древней Греции умение пользоваться этим предметом считалось верхом совершенства, а уж умение решать задачи с его помощью - </w:t>
      </w:r>
      <w:r w:rsidRPr="00910183">
        <w:rPr>
          <w:rFonts w:ascii="Times New Roman" w:hAnsi="Times New Roman" w:cs="Times New Roman"/>
          <w:sz w:val="24"/>
          <w:szCs w:val="24"/>
        </w:rPr>
        <w:lastRenderedPageBreak/>
        <w:t xml:space="preserve">признаком высокого положения в обществе и большого ума. Этот предмет незаменим в архитектуре и строительстве. За многие сотни лет конструкция этого предмета не изменилась. В наше время им умеет пользоваться любой </w:t>
      </w:r>
      <w:r>
        <w:rPr>
          <w:rFonts w:ascii="Times New Roman" w:hAnsi="Times New Roman" w:cs="Times New Roman"/>
          <w:sz w:val="24"/>
          <w:szCs w:val="24"/>
        </w:rPr>
        <w:t>школьник</w:t>
      </w:r>
      <w:r w:rsidRPr="00910183">
        <w:rPr>
          <w:rFonts w:ascii="Times New Roman" w:hAnsi="Times New Roman" w:cs="Times New Roman"/>
          <w:sz w:val="24"/>
          <w:szCs w:val="24"/>
        </w:rPr>
        <w:t>.</w:t>
      </w:r>
    </w:p>
    <w:p w:rsidR="00910183" w:rsidRDefault="00910183" w:rsidP="00910183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183">
        <w:rPr>
          <w:rFonts w:ascii="Times New Roman" w:hAnsi="Times New Roman" w:cs="Times New Roman"/>
          <w:sz w:val="18"/>
          <w:szCs w:val="18"/>
        </w:rPr>
        <w:t>Ответ:  (циркуль)</w:t>
      </w:r>
      <w:r w:rsidR="00417B5E">
        <w:rPr>
          <w:rFonts w:ascii="Times New Roman" w:hAnsi="Times New Roman" w:cs="Times New Roman"/>
          <w:sz w:val="18"/>
          <w:szCs w:val="18"/>
        </w:rPr>
        <w:t xml:space="preserve"> Открывается ящик и достается циркуль.</w:t>
      </w:r>
    </w:p>
    <w:p w:rsidR="00417B5E" w:rsidRDefault="00417B5E" w:rsidP="00910183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17B5E" w:rsidRDefault="00417B5E" w:rsidP="00910183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17B5E" w:rsidRPr="00417B5E" w:rsidRDefault="00417B5E" w:rsidP="00417B5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ED">
        <w:rPr>
          <w:rFonts w:ascii="Times New Roman" w:hAnsi="Times New Roman" w:cs="Times New Roman"/>
          <w:sz w:val="24"/>
          <w:szCs w:val="24"/>
        </w:rPr>
        <w:t xml:space="preserve">На экране проектора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E2B">
        <w:rPr>
          <w:rFonts w:ascii="Times New Roman" w:hAnsi="Times New Roman" w:cs="Times New Roman"/>
          <w:b/>
          <w:sz w:val="24"/>
          <w:szCs w:val="24"/>
          <w:u w:val="single"/>
        </w:rPr>
        <w:t>Чёрный ящик №2</w:t>
      </w:r>
      <w:r w:rsidRPr="00417B5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17B5E" w:rsidRDefault="00417B5E" w:rsidP="00417B5E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7B5E" w:rsidRPr="00417B5E" w:rsidRDefault="00417B5E" w:rsidP="00417B5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B5E">
        <w:rPr>
          <w:rFonts w:ascii="Times New Roman" w:hAnsi="Times New Roman" w:cs="Times New Roman"/>
          <w:sz w:val="24"/>
          <w:szCs w:val="24"/>
        </w:rPr>
        <w:t>Выносится Черный ящик</w:t>
      </w:r>
      <w:r w:rsidR="00054E2B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183" w:rsidRPr="00910183" w:rsidRDefault="00910183" w:rsidP="00910183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10183" w:rsidRPr="00054E2B" w:rsidRDefault="00910183" w:rsidP="0091018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54E2B">
        <w:rPr>
          <w:rFonts w:ascii="Times New Roman" w:hAnsi="Times New Roman" w:cs="Times New Roman"/>
          <w:b/>
          <w:sz w:val="24"/>
          <w:szCs w:val="24"/>
        </w:rPr>
        <w:t xml:space="preserve">Ведущий 1 </w:t>
      </w:r>
    </w:p>
    <w:p w:rsidR="00910183" w:rsidRPr="00910183" w:rsidRDefault="00910183" w:rsidP="00910183">
      <w:pPr>
        <w:spacing w:after="0" w:line="264" w:lineRule="auto"/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Times New Roman" w:hAnsi="Times New Roman" w:cs="Times New Roman"/>
          <w:sz w:val="24"/>
          <w:szCs w:val="24"/>
          <w:u w:val="single"/>
        </w:rPr>
        <w:t>Чёрный ящик №2.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>И. А. Бунин так писал об этом предмете: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>« Но откуда б, в ветре и тумане,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 xml:space="preserve">Ни швыряло пеной через борт, 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>Верно – он опять поймает НОРД,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>Крепко сплю, мотаясь на диване.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>Не собьет с пути меня никто,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>Некий НОРД моей душою правит,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 xml:space="preserve">Он меня в скитаньях не оставит, </w:t>
      </w:r>
    </w:p>
    <w:p w:rsidR="00910183" w:rsidRPr="00910183" w:rsidRDefault="00910183" w:rsidP="00910183">
      <w:pPr>
        <w:jc w:val="both"/>
        <w:rPr>
          <w:rFonts w:ascii="Cambria" w:hAnsi="Cambria" w:cs="Cambria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>Он мне скажет, если что: не то!»</w:t>
      </w:r>
    </w:p>
    <w:p w:rsidR="00910183" w:rsidRPr="00910183" w:rsidRDefault="00910183" w:rsidP="00910183">
      <w:pPr>
        <w:jc w:val="both"/>
        <w:rPr>
          <w:rFonts w:ascii="Times New Roman" w:hAnsi="Times New Roman" w:cs="Times New Roman"/>
          <w:sz w:val="24"/>
          <w:szCs w:val="24"/>
        </w:rPr>
      </w:pPr>
      <w:r w:rsidRPr="00910183">
        <w:rPr>
          <w:rFonts w:ascii="Cambria" w:hAnsi="Cambria" w:cs="Cambria"/>
          <w:sz w:val="24"/>
          <w:szCs w:val="24"/>
        </w:rPr>
        <w:t>О каком приборе идет речь?</w:t>
      </w:r>
    </w:p>
    <w:p w:rsidR="00054E2B" w:rsidRDefault="00910183" w:rsidP="00054E2B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183">
        <w:rPr>
          <w:rFonts w:ascii="Times New Roman" w:hAnsi="Times New Roman" w:cs="Times New Roman"/>
          <w:sz w:val="18"/>
          <w:szCs w:val="18"/>
        </w:rPr>
        <w:t>Ответ: Компас.</w:t>
      </w:r>
      <w:r w:rsidR="00054E2B">
        <w:rPr>
          <w:rFonts w:ascii="Times New Roman" w:hAnsi="Times New Roman" w:cs="Times New Roman"/>
          <w:sz w:val="18"/>
          <w:szCs w:val="18"/>
        </w:rPr>
        <w:t xml:space="preserve"> Открывается ящик и достается компас.</w:t>
      </w:r>
    </w:p>
    <w:p w:rsidR="00054E2B" w:rsidRDefault="00054E2B" w:rsidP="00054E2B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6FF2" w:rsidRPr="00910183" w:rsidRDefault="007B6FF2" w:rsidP="00910183">
      <w:pPr>
        <w:spacing w:after="0" w:line="264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6FF2" w:rsidRPr="007B6FF2" w:rsidRDefault="007B6FF2" w:rsidP="007B6FF2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1018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7B6FF2">
        <w:rPr>
          <w:rFonts w:ascii="Times New Roman" w:hAnsi="Times New Roman" w:cs="Times New Roman"/>
          <w:b/>
          <w:sz w:val="24"/>
          <w:szCs w:val="24"/>
        </w:rPr>
        <w:t>2</w:t>
      </w:r>
    </w:p>
    <w:p w:rsidR="007B6FF2" w:rsidRPr="007B6FF2" w:rsidRDefault="007B6FF2" w:rsidP="007B6FF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B6F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6FF2">
        <w:rPr>
          <w:rFonts w:ascii="Times New Roman" w:hAnsi="Times New Roman" w:cs="Times New Roman"/>
          <w:sz w:val="24"/>
          <w:szCs w:val="24"/>
        </w:rPr>
        <w:t xml:space="preserve">Обращаюсь к залу. Есть </w:t>
      </w:r>
      <w:r w:rsidR="00054E2B">
        <w:rPr>
          <w:rFonts w:ascii="Times New Roman" w:hAnsi="Times New Roman" w:cs="Times New Roman"/>
          <w:sz w:val="24"/>
          <w:szCs w:val="24"/>
        </w:rPr>
        <w:t xml:space="preserve"> ли </w:t>
      </w:r>
      <w:r w:rsidRPr="007B6FF2"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4B2D22" w:rsidRPr="007B6FF2">
        <w:rPr>
          <w:rFonts w:ascii="Times New Roman" w:hAnsi="Times New Roman" w:cs="Times New Roman"/>
          <w:sz w:val="24"/>
          <w:szCs w:val="24"/>
        </w:rPr>
        <w:t>болельщики</w:t>
      </w:r>
      <w:r w:rsidRPr="007B6FF2">
        <w:rPr>
          <w:rFonts w:ascii="Times New Roman" w:hAnsi="Times New Roman" w:cs="Times New Roman"/>
          <w:sz w:val="24"/>
          <w:szCs w:val="24"/>
        </w:rPr>
        <w:t xml:space="preserve"> за команду ________________</w:t>
      </w:r>
    </w:p>
    <w:p w:rsidR="007B6FF2" w:rsidRPr="007B6FF2" w:rsidRDefault="007B6FF2" w:rsidP="007B6FF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B6FF2">
        <w:rPr>
          <w:rFonts w:ascii="Times New Roman" w:hAnsi="Times New Roman" w:cs="Times New Roman"/>
          <w:sz w:val="24"/>
          <w:szCs w:val="24"/>
        </w:rPr>
        <w:t xml:space="preserve"> А за команду ___________?</w:t>
      </w:r>
    </w:p>
    <w:p w:rsidR="007B6FF2" w:rsidRDefault="004B2D22" w:rsidP="007B6FF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Начинаем </w:t>
      </w:r>
      <w:r w:rsidR="007B6FF2" w:rsidRPr="007B6FF2">
        <w:rPr>
          <w:rFonts w:ascii="Times New Roman" w:hAnsi="Times New Roman" w:cs="Times New Roman"/>
          <w:sz w:val="24"/>
          <w:szCs w:val="24"/>
        </w:rPr>
        <w:t>Конкурс болельщиков</w:t>
      </w:r>
      <w:r>
        <w:rPr>
          <w:rFonts w:ascii="Times New Roman" w:hAnsi="Times New Roman" w:cs="Times New Roman"/>
          <w:sz w:val="24"/>
          <w:szCs w:val="24"/>
        </w:rPr>
        <w:t>. На сцену приглашаются по 3 болельщика от каждой команды.</w:t>
      </w:r>
    </w:p>
    <w:p w:rsidR="00054E2B" w:rsidRDefault="00054E2B" w:rsidP="007B6FF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54E2B" w:rsidRPr="00054E2B" w:rsidRDefault="00054E2B" w:rsidP="00054E2B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FF3EED">
        <w:rPr>
          <w:rFonts w:ascii="Times New Roman" w:hAnsi="Times New Roman" w:cs="Times New Roman"/>
          <w:sz w:val="24"/>
          <w:szCs w:val="24"/>
        </w:rPr>
        <w:t xml:space="preserve">На экране проектора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B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054E2B">
        <w:rPr>
          <w:rFonts w:ascii="Times New Roman" w:hAnsi="Times New Roman" w:cs="Times New Roman"/>
          <w:b/>
          <w:sz w:val="24"/>
          <w:szCs w:val="24"/>
        </w:rPr>
        <w:t>болельщиков</w:t>
      </w:r>
    </w:p>
    <w:p w:rsidR="004B2D22" w:rsidRPr="004B2D22" w:rsidRDefault="004B2D22" w:rsidP="004B2D2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</w:pPr>
      <w:r w:rsidRPr="004B2D2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  <w:t xml:space="preserve">Задание называется  “Математические фокусы” </w:t>
      </w:r>
    </w:p>
    <w:p w:rsidR="004B2D22" w:rsidRPr="004B2D22" w:rsidRDefault="004B2D22" w:rsidP="004B2D22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4B2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B2D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Для болельщиков из команды номер 1</w:t>
      </w:r>
      <w:r w:rsidRPr="004B2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</w:p>
    <w:p w:rsidR="004B2D22" w:rsidRPr="004B2D22" w:rsidRDefault="004B2D22" w:rsidP="004B2D22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4B2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Как из одного квадрата сделать 16 одинаковых квадратов? </w:t>
      </w:r>
      <w:r w:rsidRPr="004B2D2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 xml:space="preserve">Резать и чертить нельзя! ( Бумажный квадрат прилагается)  </w:t>
      </w:r>
      <w:r w:rsidRPr="004B2D22"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ru-RU"/>
        </w:rPr>
        <w:t xml:space="preserve">Ответ: (Сложить 4 раза пополам) </w:t>
      </w:r>
    </w:p>
    <w:p w:rsidR="004B2D22" w:rsidRPr="004B2D22" w:rsidRDefault="004B2D22" w:rsidP="004B2D22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4B2D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Для болельщиков из команды № 2:</w:t>
      </w:r>
      <w:r w:rsidRPr="004B2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4B2D22" w:rsidRPr="004B2D22" w:rsidRDefault="004B2D22" w:rsidP="004B2D22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4B2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Как из одного квадрата сделать 16 одинаковых треугольников?  (Бумажный квадрат прилагается)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Pr="004B2D2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Ответ</w:t>
      </w:r>
      <w:proofErr w:type="gramStart"/>
      <w:r w:rsidRPr="004B2D2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:</w:t>
      </w:r>
      <w:proofErr w:type="gramEnd"/>
      <w:r w:rsidRPr="004B2D2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</w:t>
      </w:r>
      <w:r w:rsidRPr="004B2D22"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ru-RU"/>
        </w:rPr>
        <w:t xml:space="preserve">(Сложить 4 раза по диагоналям) </w:t>
      </w:r>
    </w:p>
    <w:p w:rsidR="004B2D22" w:rsidRDefault="004B2D22" w:rsidP="004B2D2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</w:pPr>
      <w:r w:rsidRPr="004B2D2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 xml:space="preserve"> </w:t>
      </w:r>
      <w:r w:rsidRPr="004B2D22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Ведущий 1:</w:t>
      </w:r>
      <w:r w:rsidRPr="004B2D2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 xml:space="preserve">  Жюри оценивают. Максимальное количество баллов – 3.</w:t>
      </w:r>
      <w:r w:rsidR="00CA4C3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 xml:space="preserve"> Ваши оценки.</w:t>
      </w:r>
    </w:p>
    <w:p w:rsidR="00054E2B" w:rsidRDefault="00054E2B" w:rsidP="004B2D2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</w:pPr>
    </w:p>
    <w:p w:rsidR="00CA4C34" w:rsidRPr="00CA4C34" w:rsidRDefault="00CA4C34" w:rsidP="00CA4C3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101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Pr="007B6F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A4C34">
        <w:rPr>
          <w:rFonts w:ascii="Times New Roman" w:hAnsi="Times New Roman" w:cs="Times New Roman"/>
          <w:sz w:val="24"/>
          <w:szCs w:val="24"/>
        </w:rPr>
        <w:t>И вот п</w:t>
      </w:r>
      <w:r w:rsidR="00054E2B">
        <w:rPr>
          <w:rFonts w:ascii="Times New Roman" w:hAnsi="Times New Roman" w:cs="Times New Roman"/>
          <w:sz w:val="24"/>
          <w:szCs w:val="24"/>
        </w:rPr>
        <w:t>ришло время подвести итоги игры</w:t>
      </w:r>
      <w:r w:rsidRPr="00CA4C34">
        <w:rPr>
          <w:rFonts w:ascii="Times New Roman" w:hAnsi="Times New Roman" w:cs="Times New Roman"/>
          <w:sz w:val="24"/>
          <w:szCs w:val="24"/>
        </w:rPr>
        <w:t xml:space="preserve">. Сколько баллов получила каждая команда? </w:t>
      </w:r>
    </w:p>
    <w:p w:rsidR="0053236C" w:rsidRPr="00054E2B" w:rsidRDefault="0053236C" w:rsidP="0053236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054E2B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054E2B">
        <w:rPr>
          <w:rFonts w:ascii="Times New Roman" w:hAnsi="Times New Roman" w:cs="Times New Roman"/>
          <w:b/>
          <w:sz w:val="24"/>
          <w:szCs w:val="24"/>
        </w:rPr>
        <w:t>:</w:t>
      </w:r>
    </w:p>
    <w:p w:rsidR="0053236C" w:rsidRPr="0053236C" w:rsidRDefault="0053236C" w:rsidP="0053236C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Слово жюри для подведения итогов и награждения.</w:t>
      </w:r>
    </w:p>
    <w:p w:rsidR="00054E2B" w:rsidRDefault="0053236C" w:rsidP="0053236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получают подарки</w:t>
      </w:r>
      <w:r w:rsidR="0005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(грамоты)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236C" w:rsidRDefault="0053236C" w:rsidP="0053236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все прекрасно знаем</w:t>
      </w:r>
      <w:r w:rsidRPr="0053236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истинный победитель это</w:t>
      </w:r>
      <w:r w:rsidR="00054E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</w:t>
      </w:r>
      <w:r w:rsidR="00054E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дружба. Молодц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все! Спасибо всем. До встречи</w:t>
      </w:r>
      <w:r w:rsidRPr="0053236C">
        <w:rPr>
          <w:rFonts w:ascii="Times New Roman" w:eastAsia="Times New Roman" w:hAnsi="Times New Roman" w:cs="Times New Roman"/>
          <w:color w:val="000000"/>
          <w:sz w:val="24"/>
          <w:szCs w:val="24"/>
        </w:rPr>
        <w:t>, и готовьте свои знания к следующему КВН!!!</w:t>
      </w:r>
    </w:p>
    <w:p w:rsidR="00054E2B" w:rsidRPr="0053236C" w:rsidRDefault="00054E2B" w:rsidP="0053236C">
      <w:pPr>
        <w:spacing w:after="0" w:line="27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A4C34" w:rsidRPr="004B2D22" w:rsidRDefault="0053236C" w:rsidP="00605B70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</w:pPr>
      <w:r w:rsidRPr="0053236C">
        <w:rPr>
          <w:rFonts w:ascii="Times New Roman" w:hAnsi="Times New Roman" w:cs="Times New Roman"/>
          <w:i/>
          <w:sz w:val="24"/>
          <w:szCs w:val="24"/>
          <w:u w:val="single"/>
        </w:rPr>
        <w:t>Музыка финал КВН</w:t>
      </w:r>
      <w:r w:rsidR="00054E2B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на сцене все участники команд.</w:t>
      </w:r>
    </w:p>
    <w:p w:rsidR="004B2D22" w:rsidRPr="007B6FF2" w:rsidRDefault="004B2D22" w:rsidP="007B6FF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4482" w:rsidRPr="008A4482" w:rsidRDefault="008A4482" w:rsidP="008A448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44061"/>
          <w:kern w:val="0"/>
          <w:sz w:val="28"/>
          <w:szCs w:val="28"/>
          <w:lang w:eastAsia="ru-RU"/>
        </w:rPr>
      </w:pPr>
    </w:p>
    <w:p w:rsidR="008A4482" w:rsidRDefault="008A4482" w:rsidP="00425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25E68" w:rsidRDefault="00C54A23" w:rsidP="00425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FF6600"/>
          <w:shd w:val="clear" w:color="auto" w:fill="FFFFFF"/>
        </w:rPr>
        <w:t xml:space="preserve"> </w:t>
      </w:r>
    </w:p>
    <w:p w:rsidR="00425E68" w:rsidRDefault="00425E68" w:rsidP="00425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C0A05" w:rsidRDefault="00FC0A05"/>
    <w:sectPr w:rsidR="00FC0A05" w:rsidSect="0077370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0000006"/>
    <w:multiLevelType w:val="multilevel"/>
    <w:tmpl w:val="000000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733AB0"/>
    <w:multiLevelType w:val="multilevel"/>
    <w:tmpl w:val="5E7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F51C0"/>
    <w:multiLevelType w:val="hybridMultilevel"/>
    <w:tmpl w:val="6762A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8F"/>
    <w:rsid w:val="00047B5B"/>
    <w:rsid w:val="00054E2B"/>
    <w:rsid w:val="00092F9A"/>
    <w:rsid w:val="000A4CC9"/>
    <w:rsid w:val="000C1433"/>
    <w:rsid w:val="0011597D"/>
    <w:rsid w:val="00147491"/>
    <w:rsid w:val="00147B2C"/>
    <w:rsid w:val="001817A2"/>
    <w:rsid w:val="001C2B6B"/>
    <w:rsid w:val="00231261"/>
    <w:rsid w:val="002B6A28"/>
    <w:rsid w:val="00360C33"/>
    <w:rsid w:val="003B11B1"/>
    <w:rsid w:val="00400AF8"/>
    <w:rsid w:val="00414D78"/>
    <w:rsid w:val="00417B5E"/>
    <w:rsid w:val="00425E68"/>
    <w:rsid w:val="00443533"/>
    <w:rsid w:val="004B2D22"/>
    <w:rsid w:val="004E4E1D"/>
    <w:rsid w:val="00501F1A"/>
    <w:rsid w:val="0053236C"/>
    <w:rsid w:val="00535C23"/>
    <w:rsid w:val="005525A7"/>
    <w:rsid w:val="00552F7A"/>
    <w:rsid w:val="005971E0"/>
    <w:rsid w:val="005B416C"/>
    <w:rsid w:val="00605B70"/>
    <w:rsid w:val="0068006F"/>
    <w:rsid w:val="00681548"/>
    <w:rsid w:val="00734C40"/>
    <w:rsid w:val="0077370F"/>
    <w:rsid w:val="007B6FF2"/>
    <w:rsid w:val="007E10A9"/>
    <w:rsid w:val="007F04E7"/>
    <w:rsid w:val="00837295"/>
    <w:rsid w:val="008A4482"/>
    <w:rsid w:val="008B0807"/>
    <w:rsid w:val="00910183"/>
    <w:rsid w:val="00930C8F"/>
    <w:rsid w:val="009B4EC3"/>
    <w:rsid w:val="00A226E1"/>
    <w:rsid w:val="00A33BED"/>
    <w:rsid w:val="00A51F04"/>
    <w:rsid w:val="00A90094"/>
    <w:rsid w:val="00AF41A4"/>
    <w:rsid w:val="00B6653D"/>
    <w:rsid w:val="00C178F1"/>
    <w:rsid w:val="00C54A23"/>
    <w:rsid w:val="00C621A5"/>
    <w:rsid w:val="00CA4C34"/>
    <w:rsid w:val="00D412AD"/>
    <w:rsid w:val="00D7604F"/>
    <w:rsid w:val="00E46E20"/>
    <w:rsid w:val="00E504AD"/>
    <w:rsid w:val="00EB54DA"/>
    <w:rsid w:val="00FC0A05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3"/>
    <w:pPr>
      <w:suppressAutoHyphens/>
    </w:pPr>
    <w:rPr>
      <w:rFonts w:ascii="Calibri" w:eastAsia="SimSun" w:hAnsi="Calibri" w:cs="font30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E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E68"/>
    <w:rPr>
      <w:b/>
      <w:bCs/>
    </w:rPr>
  </w:style>
  <w:style w:type="table" w:styleId="a5">
    <w:name w:val="Table Grid"/>
    <w:basedOn w:val="a1"/>
    <w:uiPriority w:val="59"/>
    <w:rsid w:val="0083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37295"/>
    <w:pPr>
      <w:ind w:left="720"/>
    </w:pPr>
  </w:style>
  <w:style w:type="paragraph" w:styleId="a6">
    <w:name w:val="List Paragraph"/>
    <w:basedOn w:val="a"/>
    <w:uiPriority w:val="34"/>
    <w:qFormat/>
    <w:rsid w:val="008372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B6B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3"/>
    <w:pPr>
      <w:suppressAutoHyphens/>
    </w:pPr>
    <w:rPr>
      <w:rFonts w:ascii="Calibri" w:eastAsia="SimSun" w:hAnsi="Calibri" w:cs="font30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E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E68"/>
    <w:rPr>
      <w:b/>
      <w:bCs/>
    </w:rPr>
  </w:style>
  <w:style w:type="table" w:styleId="a5">
    <w:name w:val="Table Grid"/>
    <w:basedOn w:val="a1"/>
    <w:uiPriority w:val="59"/>
    <w:rsid w:val="0083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37295"/>
    <w:pPr>
      <w:ind w:left="720"/>
    </w:pPr>
  </w:style>
  <w:style w:type="paragraph" w:styleId="a6">
    <w:name w:val="List Paragraph"/>
    <w:basedOn w:val="a"/>
    <w:uiPriority w:val="34"/>
    <w:qFormat/>
    <w:rsid w:val="008372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B6B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2024-01-10T09:55:00Z</cp:lastPrinted>
  <dcterms:created xsi:type="dcterms:W3CDTF">2023-10-11T18:47:00Z</dcterms:created>
  <dcterms:modified xsi:type="dcterms:W3CDTF">2025-04-13T09:39:00Z</dcterms:modified>
</cp:coreProperties>
</file>